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CA3A" w14:textId="77777777" w:rsidR="00784470" w:rsidRDefault="00784470">
      <w:pPr>
        <w:tabs>
          <w:tab w:val="left" w:pos="6480"/>
        </w:tabs>
        <w:rPr>
          <w:sz w:val="24"/>
          <w:szCs w:val="24"/>
        </w:rPr>
      </w:pPr>
    </w:p>
    <w:p w14:paraId="0E6602A4" w14:textId="77777777" w:rsidR="00784470" w:rsidRDefault="00784470">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БЮДЖЕТНОЕ ОБЩЕОБРАЗОВАТЕЛЬНОЕ УЧРЕЖДЕНИЕ «ВАРСКОВСКАЯ СРЕДНЯЯ ШКОЛА»</w:t>
      </w:r>
    </w:p>
    <w:p w14:paraId="7A8012CF" w14:textId="77777777" w:rsidR="00784470" w:rsidRDefault="00784470">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образования – Рязанский муниципальный район </w:t>
      </w:r>
    </w:p>
    <w:p w14:paraId="1E5E891C" w14:textId="77777777" w:rsidR="00784470" w:rsidRDefault="00784470">
      <w:pPr>
        <w:spacing w:after="0" w:line="100" w:lineRule="atLeast"/>
        <w:jc w:val="center"/>
        <w:rPr>
          <w:rFonts w:eastAsia="Calibri" w:cs="Times New Roman"/>
        </w:rPr>
      </w:pPr>
      <w:r>
        <w:rPr>
          <w:rFonts w:ascii="Times New Roman" w:eastAsia="Times New Roman" w:hAnsi="Times New Roman" w:cs="Times New Roman"/>
          <w:b/>
          <w:sz w:val="28"/>
          <w:szCs w:val="28"/>
        </w:rPr>
        <w:t>Рязанской области</w:t>
      </w:r>
    </w:p>
    <w:p w14:paraId="2BBEBF08" w14:textId="77777777" w:rsidR="00784470" w:rsidRDefault="00784470">
      <w:pPr>
        <w:rPr>
          <w:rFonts w:eastAsia="Calibri" w:cs="Times New Roman"/>
        </w:rPr>
      </w:pPr>
    </w:p>
    <w:p w14:paraId="4FB350CD" w14:textId="77777777" w:rsidR="00784470" w:rsidRDefault="00784470">
      <w:pPr>
        <w:rPr>
          <w:rFonts w:eastAsia="Calibri" w:cs="Times New Roman"/>
        </w:rPr>
      </w:pPr>
    </w:p>
    <w:tbl>
      <w:tblPr>
        <w:tblW w:w="0" w:type="auto"/>
        <w:tblLayout w:type="fixed"/>
        <w:tblLook w:val="0000" w:firstRow="0" w:lastRow="0" w:firstColumn="0" w:lastColumn="0" w:noHBand="0" w:noVBand="0"/>
      </w:tblPr>
      <w:tblGrid>
        <w:gridCol w:w="4502"/>
        <w:gridCol w:w="6377"/>
        <w:gridCol w:w="4034"/>
      </w:tblGrid>
      <w:tr w:rsidR="00784470" w14:paraId="011843DF" w14:textId="77777777">
        <w:trPr>
          <w:trHeight w:val="1423"/>
        </w:trPr>
        <w:tc>
          <w:tcPr>
            <w:tcW w:w="4502" w:type="dxa"/>
            <w:shd w:val="clear" w:color="auto" w:fill="auto"/>
          </w:tcPr>
          <w:p w14:paraId="2D2F9979"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«Рассмотрено» </w:t>
            </w:r>
          </w:p>
          <w:p w14:paraId="161F77FF"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gramStart"/>
            <w:r>
              <w:rPr>
                <w:rFonts w:ascii="Times New Roman" w:eastAsia="Times New Roman" w:hAnsi="Times New Roman" w:cs="Times New Roman"/>
                <w:sz w:val="24"/>
                <w:szCs w:val="24"/>
              </w:rPr>
              <w:t>заседании  МО</w:t>
            </w:r>
            <w:proofErr w:type="gramEnd"/>
            <w:r>
              <w:rPr>
                <w:rFonts w:ascii="Times New Roman" w:eastAsia="Times New Roman" w:hAnsi="Times New Roman" w:cs="Times New Roman"/>
                <w:sz w:val="24"/>
                <w:szCs w:val="24"/>
              </w:rPr>
              <w:t xml:space="preserve"> </w:t>
            </w:r>
          </w:p>
          <w:p w14:paraId="504B3E96"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_____</w:t>
            </w:r>
          </w:p>
          <w:p w14:paraId="71ACEF3C" w14:textId="77777777" w:rsidR="00784470" w:rsidRDefault="00811D49">
            <w:pPr>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sz w:val="24"/>
                <w:szCs w:val="24"/>
              </w:rPr>
              <w:t>от «31_</w:t>
            </w:r>
            <w:proofErr w:type="gramStart"/>
            <w:r>
              <w:rPr>
                <w:rFonts w:ascii="Times New Roman" w:eastAsia="Times New Roman" w:hAnsi="Times New Roman" w:cs="Times New Roman"/>
                <w:sz w:val="24"/>
                <w:szCs w:val="24"/>
              </w:rPr>
              <w:t>_»  _</w:t>
            </w:r>
            <w:proofErr w:type="gramEnd"/>
            <w:r>
              <w:rPr>
                <w:rFonts w:ascii="Times New Roman" w:eastAsia="Times New Roman" w:hAnsi="Times New Roman" w:cs="Times New Roman"/>
                <w:sz w:val="24"/>
                <w:szCs w:val="24"/>
              </w:rPr>
              <w:t>августа 2022</w:t>
            </w:r>
            <w:r w:rsidR="00784470">
              <w:rPr>
                <w:rFonts w:ascii="Times New Roman" w:eastAsia="Times New Roman" w:hAnsi="Times New Roman" w:cs="Times New Roman"/>
                <w:sz w:val="24"/>
                <w:szCs w:val="24"/>
              </w:rPr>
              <w:t xml:space="preserve"> года</w:t>
            </w:r>
          </w:p>
          <w:p w14:paraId="1262BC79" w14:textId="77777777" w:rsidR="00784470" w:rsidRDefault="00784470">
            <w:pPr>
              <w:spacing w:after="0" w:line="100" w:lineRule="atLeast"/>
              <w:rPr>
                <w:rFonts w:ascii="Times New Roman" w:eastAsia="Times New Roman" w:hAnsi="Times New Roman" w:cs="Times New Roman"/>
                <w:bCs/>
                <w:sz w:val="24"/>
                <w:szCs w:val="24"/>
              </w:rPr>
            </w:pPr>
          </w:p>
        </w:tc>
        <w:tc>
          <w:tcPr>
            <w:tcW w:w="6377" w:type="dxa"/>
            <w:shd w:val="clear" w:color="auto" w:fill="auto"/>
          </w:tcPr>
          <w:p w14:paraId="70E5222E"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«Согласовано»</w:t>
            </w:r>
          </w:p>
          <w:p w14:paraId="215D2FB4"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УВР  </w:t>
            </w:r>
          </w:p>
          <w:p w14:paraId="0EFBE2F0"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Агафонова О.С.___________ </w:t>
            </w:r>
          </w:p>
          <w:p w14:paraId="703DBCCB" w14:textId="77777777" w:rsidR="00784470" w:rsidRDefault="00811D49">
            <w:pPr>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sz w:val="24"/>
                <w:szCs w:val="24"/>
              </w:rPr>
              <w:t>от «31__» _августа__2022</w:t>
            </w:r>
            <w:r w:rsidR="00784470">
              <w:rPr>
                <w:rFonts w:ascii="Times New Roman" w:eastAsia="Times New Roman" w:hAnsi="Times New Roman" w:cs="Times New Roman"/>
                <w:sz w:val="24"/>
                <w:szCs w:val="24"/>
              </w:rPr>
              <w:t xml:space="preserve"> года.</w:t>
            </w:r>
          </w:p>
        </w:tc>
        <w:tc>
          <w:tcPr>
            <w:tcW w:w="4034" w:type="dxa"/>
            <w:shd w:val="clear" w:color="auto" w:fill="auto"/>
          </w:tcPr>
          <w:p w14:paraId="0B80AD03"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bCs/>
                <w:sz w:val="24"/>
                <w:szCs w:val="24"/>
              </w:rPr>
              <w:t>«Утверждаю»</w:t>
            </w:r>
          </w:p>
          <w:p w14:paraId="627A09E7"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«Варсковская СШ»</w:t>
            </w:r>
          </w:p>
          <w:p w14:paraId="7EDADD7F" w14:textId="77777777" w:rsidR="00784470" w:rsidRDefault="00784470">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Рожкова О.Г.________</w:t>
            </w:r>
          </w:p>
          <w:p w14:paraId="2D7057A2" w14:textId="77777777" w:rsidR="00784470" w:rsidRDefault="00811D49">
            <w:pPr>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_31_»августа_2022</w:t>
            </w:r>
            <w:r w:rsidR="00784470">
              <w:rPr>
                <w:rFonts w:ascii="Times New Roman" w:eastAsia="Times New Roman" w:hAnsi="Times New Roman" w:cs="Times New Roman"/>
                <w:sz w:val="24"/>
                <w:szCs w:val="24"/>
              </w:rPr>
              <w:t xml:space="preserve"> года.</w:t>
            </w:r>
          </w:p>
          <w:p w14:paraId="49DEBD7D" w14:textId="77777777" w:rsidR="00784470" w:rsidRDefault="00784470">
            <w:pPr>
              <w:spacing w:after="0" w:line="100" w:lineRule="atLeast"/>
              <w:rPr>
                <w:rFonts w:ascii="Times New Roman" w:eastAsia="Times New Roman" w:hAnsi="Times New Roman" w:cs="Times New Roman"/>
                <w:bCs/>
                <w:sz w:val="24"/>
                <w:szCs w:val="24"/>
              </w:rPr>
            </w:pPr>
          </w:p>
        </w:tc>
      </w:tr>
    </w:tbl>
    <w:p w14:paraId="1AF0853A" w14:textId="77777777" w:rsidR="00784470" w:rsidRDefault="00784470">
      <w:pPr>
        <w:tabs>
          <w:tab w:val="left" w:pos="3120"/>
        </w:tabs>
        <w:rPr>
          <w:rFonts w:eastAsia="Calibri" w:cs="Times New Roman"/>
        </w:rPr>
      </w:pPr>
    </w:p>
    <w:p w14:paraId="1833B2ED" w14:textId="77777777" w:rsidR="00784470" w:rsidRDefault="00784470">
      <w:pPr>
        <w:tabs>
          <w:tab w:val="left" w:pos="3120"/>
        </w:tabs>
        <w:rPr>
          <w:rFonts w:eastAsia="Calibri" w:cs="Times New Roman"/>
          <w:sz w:val="28"/>
          <w:szCs w:val="28"/>
        </w:rPr>
      </w:pPr>
    </w:p>
    <w:p w14:paraId="1263FD90" w14:textId="77777777" w:rsidR="00784470" w:rsidRDefault="00784470">
      <w:pPr>
        <w:rPr>
          <w:rFonts w:eastAsia="Calibri" w:cs="Times New Roman"/>
          <w:sz w:val="28"/>
          <w:szCs w:val="28"/>
        </w:rPr>
      </w:pPr>
    </w:p>
    <w:p w14:paraId="210335C6" w14:textId="77777777" w:rsidR="00784470" w:rsidRDefault="00784470">
      <w:pPr>
        <w:jc w:val="center"/>
        <w:rPr>
          <w:rFonts w:ascii="Times New Roman" w:eastAsia="Calibri" w:hAnsi="Times New Roman" w:cs="Times New Roman"/>
          <w:sz w:val="40"/>
          <w:szCs w:val="40"/>
        </w:rPr>
      </w:pPr>
      <w:r>
        <w:rPr>
          <w:rFonts w:ascii="Times New Roman" w:eastAsia="Calibri" w:hAnsi="Times New Roman" w:cs="Times New Roman"/>
          <w:b/>
          <w:sz w:val="40"/>
          <w:szCs w:val="40"/>
        </w:rPr>
        <w:t>РАБОЧАЯ ПРОГРАММА ПО ФИЗИКЕ</w:t>
      </w:r>
      <w:r>
        <w:rPr>
          <w:rFonts w:ascii="Times New Roman" w:eastAsia="Calibri" w:hAnsi="Times New Roman" w:cs="Times New Roman"/>
          <w:b/>
          <w:sz w:val="40"/>
          <w:szCs w:val="40"/>
        </w:rPr>
        <w:br/>
        <w:t>для   9   класса</w:t>
      </w:r>
    </w:p>
    <w:p w14:paraId="1332AE75" w14:textId="77777777" w:rsidR="00784470" w:rsidRDefault="00784470">
      <w:pPr>
        <w:rPr>
          <w:rFonts w:ascii="Times New Roman" w:eastAsia="Calibri" w:hAnsi="Times New Roman" w:cs="Times New Roman"/>
          <w:sz w:val="40"/>
          <w:szCs w:val="40"/>
        </w:rPr>
      </w:pPr>
    </w:p>
    <w:p w14:paraId="1A5B7F35" w14:textId="77777777" w:rsidR="00784470" w:rsidRDefault="00784470">
      <w:pPr>
        <w:rPr>
          <w:rFonts w:ascii="Times New Roman" w:eastAsia="Calibri" w:hAnsi="Times New Roman" w:cs="Times New Roman"/>
          <w:sz w:val="28"/>
          <w:szCs w:val="28"/>
        </w:rPr>
      </w:pPr>
    </w:p>
    <w:p w14:paraId="432BD508" w14:textId="77777777" w:rsidR="00784470" w:rsidRDefault="00784470">
      <w:pPr>
        <w:tabs>
          <w:tab w:val="left" w:pos="5190"/>
        </w:tabs>
        <w:jc w:val="center"/>
        <w:rPr>
          <w:rFonts w:eastAsia="Calibri"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36"/>
          <w:szCs w:val="36"/>
        </w:rPr>
        <w:t xml:space="preserve"> Учитель: </w:t>
      </w:r>
      <w:r>
        <w:rPr>
          <w:rFonts w:ascii="Times New Roman" w:eastAsia="Calibri" w:hAnsi="Times New Roman" w:cs="Times New Roman"/>
          <w:b/>
          <w:sz w:val="36"/>
          <w:szCs w:val="36"/>
        </w:rPr>
        <w:t>Севостьянова Л.А.</w:t>
      </w:r>
    </w:p>
    <w:p w14:paraId="03985BA7" w14:textId="77777777" w:rsidR="00784470" w:rsidRDefault="00784470">
      <w:pPr>
        <w:rPr>
          <w:rFonts w:eastAsia="Calibri" w:cs="Times New Roman"/>
          <w:sz w:val="28"/>
          <w:szCs w:val="28"/>
        </w:rPr>
      </w:pPr>
    </w:p>
    <w:p w14:paraId="0700D942" w14:textId="77777777" w:rsidR="00784470" w:rsidRPr="00D839D0" w:rsidRDefault="00811D49">
      <w:pPr>
        <w:tabs>
          <w:tab w:val="left" w:pos="3675"/>
        </w:tabs>
        <w:jc w:val="center"/>
        <w:rPr>
          <w:rFonts w:ascii="Times New Roman" w:hAnsi="Times New Roman" w:cs="Times New Roman"/>
          <w:color w:val="000000"/>
          <w:sz w:val="28"/>
          <w:szCs w:val="28"/>
        </w:rPr>
      </w:pPr>
      <w:r w:rsidRPr="00D839D0">
        <w:rPr>
          <w:rFonts w:ascii="Times New Roman" w:eastAsia="Calibri" w:hAnsi="Times New Roman" w:cs="Times New Roman"/>
          <w:sz w:val="28"/>
          <w:szCs w:val="28"/>
        </w:rPr>
        <w:t>2022-2023</w:t>
      </w:r>
      <w:r w:rsidR="00784470" w:rsidRPr="00D839D0">
        <w:rPr>
          <w:rFonts w:ascii="Times New Roman" w:eastAsia="Calibri" w:hAnsi="Times New Roman" w:cs="Times New Roman"/>
          <w:sz w:val="28"/>
          <w:szCs w:val="28"/>
        </w:rPr>
        <w:t xml:space="preserve"> учебный год.</w:t>
      </w:r>
    </w:p>
    <w:p w14:paraId="469B664F" w14:textId="77777777" w:rsidR="00784470" w:rsidRPr="00D839D0" w:rsidRDefault="00784470">
      <w:pPr>
        <w:shd w:val="clear" w:color="auto" w:fill="FFFFFF"/>
        <w:ind w:left="283" w:firstLine="426"/>
        <w:rPr>
          <w:rFonts w:ascii="Times New Roman" w:hAnsi="Times New Roman" w:cs="Times New Roman"/>
          <w:sz w:val="28"/>
          <w:szCs w:val="28"/>
        </w:rPr>
      </w:pPr>
      <w:r w:rsidRPr="00D839D0">
        <w:rPr>
          <w:rFonts w:ascii="Times New Roman" w:hAnsi="Times New Roman" w:cs="Times New Roman"/>
          <w:color w:val="000000"/>
          <w:sz w:val="28"/>
          <w:szCs w:val="28"/>
        </w:rPr>
        <w:lastRenderedPageBreak/>
        <w:t xml:space="preserve">                                                               </w:t>
      </w:r>
      <w:r w:rsidRPr="00D839D0">
        <w:rPr>
          <w:rFonts w:ascii="Times New Roman" w:hAnsi="Times New Roman" w:cs="Times New Roman"/>
          <w:b/>
          <w:color w:val="000000"/>
          <w:sz w:val="28"/>
          <w:szCs w:val="28"/>
        </w:rPr>
        <w:t>ПОЯСНИТЕЛЬНАЯ ЗАПИСКА</w:t>
      </w:r>
    </w:p>
    <w:p w14:paraId="52B0BA6B" w14:textId="77777777" w:rsidR="00CC71A5"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t>Данная рабочая программа по физике ра</w:t>
      </w:r>
      <w:r w:rsidR="008A7C70" w:rsidRPr="00D839D0">
        <w:rPr>
          <w:rFonts w:ascii="Times New Roman" w:hAnsi="Times New Roman" w:cs="Times New Roman"/>
          <w:sz w:val="28"/>
          <w:szCs w:val="28"/>
        </w:rPr>
        <w:t>зработана в соответствии со следующими нормативными документами:</w:t>
      </w:r>
      <w:r w:rsidR="008A7C70" w:rsidRPr="00D839D0">
        <w:rPr>
          <w:rFonts w:ascii="Times New Roman" w:hAnsi="Times New Roman" w:cs="Times New Roman"/>
          <w:sz w:val="28"/>
          <w:szCs w:val="28"/>
        </w:rPr>
        <w:br/>
        <w:t>1.Федерального закона от 29.12.2012 №273-ФЗ «Об образовании в РФ».</w:t>
      </w:r>
      <w:r w:rsidR="008A7C70" w:rsidRPr="00D839D0">
        <w:rPr>
          <w:rFonts w:ascii="Times New Roman" w:hAnsi="Times New Roman" w:cs="Times New Roman"/>
          <w:sz w:val="28"/>
          <w:szCs w:val="28"/>
        </w:rPr>
        <w:br/>
        <w:t>2.</w:t>
      </w:r>
      <w:r w:rsidR="001705D7" w:rsidRPr="00D839D0">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w:t>
      </w:r>
      <w:r w:rsidR="00B24381" w:rsidRPr="00D839D0">
        <w:rPr>
          <w:rFonts w:ascii="Times New Roman" w:hAnsi="Times New Roman" w:cs="Times New Roman"/>
          <w:sz w:val="28"/>
          <w:szCs w:val="28"/>
        </w:rPr>
        <w:t>утверждённого приказом Министерства образования и науки РФ от 17. 12.2010 №1897 с изменениями (приказ Министерства образования и науки РФ от 29 декабря 2014 года №1644.</w:t>
      </w:r>
      <w:r w:rsidR="00B24381" w:rsidRPr="00D839D0">
        <w:rPr>
          <w:rFonts w:ascii="Times New Roman" w:hAnsi="Times New Roman" w:cs="Times New Roman"/>
          <w:sz w:val="28"/>
          <w:szCs w:val="28"/>
        </w:rPr>
        <w:br/>
        <w:t xml:space="preserve">3. Приказа </w:t>
      </w:r>
      <w:proofErr w:type="spellStart"/>
      <w:r w:rsidR="00B24381" w:rsidRPr="00D839D0">
        <w:rPr>
          <w:rFonts w:ascii="Times New Roman" w:hAnsi="Times New Roman" w:cs="Times New Roman"/>
          <w:sz w:val="28"/>
          <w:szCs w:val="28"/>
        </w:rPr>
        <w:t>Минпросвещения</w:t>
      </w:r>
      <w:proofErr w:type="spellEnd"/>
      <w:r w:rsidR="00B24381" w:rsidRPr="00D839D0">
        <w:rPr>
          <w:rFonts w:ascii="Times New Roman" w:hAnsi="Times New Roman" w:cs="Times New Roman"/>
          <w:sz w:val="28"/>
          <w:szCs w:val="28"/>
        </w:rPr>
        <w:t xml:space="preserve"> России от 20. 05. 2020 №254</w:t>
      </w:r>
      <w:r w:rsidR="005E29EC" w:rsidRPr="00D839D0">
        <w:rPr>
          <w:rFonts w:ascii="Times New Roman" w:hAnsi="Times New Roman" w:cs="Times New Roman"/>
          <w:sz w:val="28"/>
          <w:szCs w:val="28"/>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w:t>
      </w:r>
      <w:r w:rsidR="005E29EC" w:rsidRPr="00D839D0">
        <w:rPr>
          <w:rFonts w:ascii="Times New Roman" w:hAnsi="Times New Roman" w:cs="Times New Roman"/>
          <w:sz w:val="28"/>
          <w:szCs w:val="28"/>
        </w:rPr>
        <w:br/>
        <w:t xml:space="preserve">4.Приказа </w:t>
      </w:r>
      <w:proofErr w:type="spellStart"/>
      <w:r w:rsidR="005E29EC" w:rsidRPr="00D839D0">
        <w:rPr>
          <w:rFonts w:ascii="Times New Roman" w:hAnsi="Times New Roman" w:cs="Times New Roman"/>
          <w:sz w:val="28"/>
          <w:szCs w:val="28"/>
        </w:rPr>
        <w:t>Минпросвещения</w:t>
      </w:r>
      <w:proofErr w:type="spellEnd"/>
      <w:r w:rsidR="005E29EC" w:rsidRPr="00D839D0">
        <w:rPr>
          <w:rFonts w:ascii="Times New Roman" w:hAnsi="Times New Roman" w:cs="Times New Roman"/>
          <w:sz w:val="28"/>
          <w:szCs w:val="28"/>
        </w:rPr>
        <w:t xml:space="preserve"> России от 23 декабря 2020 года №766 «О внесении изменений в федеральный перечень учебников, рекомендованных к использованию при реализации имеющих государственную аккредитацию </w:t>
      </w:r>
      <w:r w:rsidR="00203F42" w:rsidRPr="00D839D0">
        <w:rPr>
          <w:rFonts w:ascii="Times New Roman" w:hAnsi="Times New Roman" w:cs="Times New Roman"/>
          <w:sz w:val="28"/>
          <w:szCs w:val="28"/>
        </w:rPr>
        <w:t xml:space="preserve">образовательных программ основного и среднего общего образования, утверждённый приказом </w:t>
      </w:r>
      <w:proofErr w:type="spellStart"/>
      <w:r w:rsidR="00203F42" w:rsidRPr="00D839D0">
        <w:rPr>
          <w:rFonts w:ascii="Times New Roman" w:hAnsi="Times New Roman" w:cs="Times New Roman"/>
          <w:sz w:val="28"/>
          <w:szCs w:val="28"/>
        </w:rPr>
        <w:t>Минпросвещения</w:t>
      </w:r>
      <w:proofErr w:type="spellEnd"/>
      <w:r w:rsidR="00203F42" w:rsidRPr="00D839D0">
        <w:rPr>
          <w:rFonts w:ascii="Times New Roman" w:hAnsi="Times New Roman" w:cs="Times New Roman"/>
          <w:sz w:val="28"/>
          <w:szCs w:val="28"/>
        </w:rPr>
        <w:t xml:space="preserve"> РФ от 20 мая 2020г. №254».</w:t>
      </w:r>
      <w:r w:rsidR="00203F42" w:rsidRPr="00D839D0">
        <w:rPr>
          <w:rFonts w:ascii="Times New Roman" w:hAnsi="Times New Roman" w:cs="Times New Roman"/>
          <w:sz w:val="28"/>
          <w:szCs w:val="28"/>
        </w:rPr>
        <w:br/>
        <w:t>5. Методических рекомендаций по формированию учебных планов образовательных организац</w:t>
      </w:r>
      <w:r w:rsidR="00EE163B" w:rsidRPr="00D839D0">
        <w:rPr>
          <w:rFonts w:ascii="Times New Roman" w:hAnsi="Times New Roman" w:cs="Times New Roman"/>
          <w:sz w:val="28"/>
          <w:szCs w:val="28"/>
        </w:rPr>
        <w:t>ий Рязанской области, реализующих программы основного и сре</w:t>
      </w:r>
      <w:r w:rsidR="00CC71A5" w:rsidRPr="00D839D0">
        <w:rPr>
          <w:rFonts w:ascii="Times New Roman" w:hAnsi="Times New Roman" w:cs="Times New Roman"/>
          <w:sz w:val="28"/>
          <w:szCs w:val="28"/>
        </w:rPr>
        <w:t>днего общего образования на 2022-2023</w:t>
      </w:r>
      <w:r w:rsidR="00EE163B" w:rsidRPr="00D839D0">
        <w:rPr>
          <w:rFonts w:ascii="Times New Roman" w:hAnsi="Times New Roman" w:cs="Times New Roman"/>
          <w:sz w:val="28"/>
          <w:szCs w:val="28"/>
        </w:rPr>
        <w:t xml:space="preserve"> учебный год.</w:t>
      </w:r>
      <w:r w:rsidR="00EE163B" w:rsidRPr="00D839D0">
        <w:rPr>
          <w:rFonts w:ascii="Times New Roman" w:hAnsi="Times New Roman" w:cs="Times New Roman"/>
          <w:sz w:val="28"/>
          <w:szCs w:val="28"/>
        </w:rPr>
        <w:br/>
        <w:t xml:space="preserve">6. Постановлением Главного государственного врача РФ от 29.12.2010г. №189 «Об утверждении Сан </w:t>
      </w:r>
      <w:proofErr w:type="spellStart"/>
      <w:r w:rsidR="00EE163B" w:rsidRPr="00D839D0">
        <w:rPr>
          <w:rFonts w:ascii="Times New Roman" w:hAnsi="Times New Roman" w:cs="Times New Roman"/>
          <w:sz w:val="28"/>
          <w:szCs w:val="28"/>
        </w:rPr>
        <w:t>ПиН</w:t>
      </w:r>
      <w:proofErr w:type="spellEnd"/>
      <w:r w:rsidR="00EE163B" w:rsidRPr="00D839D0">
        <w:rPr>
          <w:rFonts w:ascii="Times New Roman" w:hAnsi="Times New Roman" w:cs="Times New Roman"/>
          <w:sz w:val="28"/>
          <w:szCs w:val="28"/>
        </w:rPr>
        <w:t xml:space="preserve"> 2.4.2. 2821-10 санитарно-э</w:t>
      </w:r>
      <w:r w:rsidR="004355E0" w:rsidRPr="00D839D0">
        <w:rPr>
          <w:rFonts w:ascii="Times New Roman" w:hAnsi="Times New Roman" w:cs="Times New Roman"/>
          <w:sz w:val="28"/>
          <w:szCs w:val="28"/>
        </w:rPr>
        <w:t>пидемиологические требований</w:t>
      </w:r>
      <w:r w:rsidR="00EE163B" w:rsidRPr="00D839D0">
        <w:rPr>
          <w:rFonts w:ascii="Times New Roman" w:hAnsi="Times New Roman" w:cs="Times New Roman"/>
          <w:sz w:val="28"/>
          <w:szCs w:val="28"/>
        </w:rPr>
        <w:t xml:space="preserve"> к условиям и организации обучения в общеобразовательных учреждениях» с изменениями №1</w:t>
      </w:r>
      <w:r w:rsidR="004355E0" w:rsidRPr="00D839D0">
        <w:rPr>
          <w:rFonts w:ascii="Times New Roman" w:hAnsi="Times New Roman" w:cs="Times New Roman"/>
          <w:sz w:val="28"/>
          <w:szCs w:val="28"/>
        </w:rPr>
        <w:t xml:space="preserve"> Сан </w:t>
      </w:r>
      <w:proofErr w:type="spellStart"/>
      <w:r w:rsidR="004355E0" w:rsidRPr="00D839D0">
        <w:rPr>
          <w:rFonts w:ascii="Times New Roman" w:hAnsi="Times New Roman" w:cs="Times New Roman"/>
          <w:sz w:val="28"/>
          <w:szCs w:val="28"/>
        </w:rPr>
        <w:t>ПиН</w:t>
      </w:r>
      <w:proofErr w:type="spellEnd"/>
      <w:r w:rsidR="004355E0" w:rsidRPr="00D839D0">
        <w:rPr>
          <w:rFonts w:ascii="Times New Roman" w:hAnsi="Times New Roman" w:cs="Times New Roman"/>
          <w:sz w:val="28"/>
          <w:szCs w:val="28"/>
        </w:rPr>
        <w:t xml:space="preserve"> 2.4.2. 2821-10 от 29.06.2011 №85.</w:t>
      </w:r>
      <w:r w:rsidR="004355E0" w:rsidRPr="00D839D0">
        <w:rPr>
          <w:rFonts w:ascii="Times New Roman" w:hAnsi="Times New Roman" w:cs="Times New Roman"/>
          <w:sz w:val="28"/>
          <w:szCs w:val="28"/>
        </w:rPr>
        <w:br/>
        <w:t xml:space="preserve">7.Постановлением Главного государственного санитарного врача РФ от 30.06 2020 №16 «Об утверждении Сан </w:t>
      </w:r>
      <w:proofErr w:type="spellStart"/>
      <w:r w:rsidR="004355E0" w:rsidRPr="00D839D0">
        <w:rPr>
          <w:rFonts w:ascii="Times New Roman" w:hAnsi="Times New Roman" w:cs="Times New Roman"/>
          <w:sz w:val="28"/>
          <w:szCs w:val="28"/>
        </w:rPr>
        <w:t>ПиН</w:t>
      </w:r>
      <w:proofErr w:type="spellEnd"/>
      <w:r w:rsidR="004355E0" w:rsidRPr="00D839D0">
        <w:rPr>
          <w:rFonts w:ascii="Times New Roman" w:hAnsi="Times New Roman" w:cs="Times New Roman"/>
          <w:sz w:val="28"/>
          <w:szCs w:val="28"/>
        </w:rPr>
        <w:t xml:space="preserve">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w:t>
      </w:r>
      <w:r w:rsidR="009E2F7D" w:rsidRPr="00D839D0">
        <w:rPr>
          <w:rFonts w:ascii="Times New Roman" w:hAnsi="Times New Roman" w:cs="Times New Roman"/>
          <w:sz w:val="28"/>
          <w:szCs w:val="28"/>
        </w:rPr>
        <w:t xml:space="preserve"> в условиях распространения новой коронавирусной инфекции (СОVID-19).</w:t>
      </w:r>
    </w:p>
    <w:p w14:paraId="60EC6CEA" w14:textId="77777777" w:rsidR="00784470" w:rsidRPr="00D839D0" w:rsidRDefault="00CC71A5">
      <w:pPr>
        <w:jc w:val="both"/>
        <w:rPr>
          <w:rFonts w:ascii="Times New Roman" w:hAnsi="Times New Roman" w:cs="Times New Roman"/>
          <w:sz w:val="28"/>
          <w:szCs w:val="28"/>
        </w:rPr>
      </w:pPr>
      <w:r w:rsidRPr="00D839D0">
        <w:rPr>
          <w:rFonts w:ascii="Times New Roman" w:hAnsi="Times New Roman" w:cs="Times New Roman"/>
          <w:sz w:val="28"/>
          <w:szCs w:val="28"/>
        </w:rPr>
        <w:t>8.Постановление Главного государственного санитарного врача РФ от 28 сентября 2020 года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r w:rsidR="009E2F7D" w:rsidRPr="00D839D0">
        <w:rPr>
          <w:rFonts w:ascii="Times New Roman" w:hAnsi="Times New Roman" w:cs="Times New Roman"/>
          <w:sz w:val="28"/>
          <w:szCs w:val="28"/>
        </w:rPr>
        <w:br/>
      </w:r>
      <w:r w:rsidRPr="00D839D0">
        <w:rPr>
          <w:rFonts w:ascii="Times New Roman" w:hAnsi="Times New Roman" w:cs="Times New Roman"/>
          <w:sz w:val="28"/>
          <w:szCs w:val="28"/>
        </w:rPr>
        <w:t xml:space="preserve">9. </w:t>
      </w:r>
      <w:r w:rsidR="009E2F7D" w:rsidRPr="00D839D0">
        <w:rPr>
          <w:rFonts w:ascii="Times New Roman" w:hAnsi="Times New Roman" w:cs="Times New Roman"/>
          <w:sz w:val="28"/>
          <w:szCs w:val="28"/>
        </w:rPr>
        <w:t>Примерной основной образовательной программой организации, осуществляющей</w:t>
      </w:r>
      <w:r w:rsidRPr="00D839D0">
        <w:rPr>
          <w:rFonts w:ascii="Times New Roman" w:hAnsi="Times New Roman" w:cs="Times New Roman"/>
          <w:sz w:val="28"/>
          <w:szCs w:val="28"/>
        </w:rPr>
        <w:t xml:space="preserve"> образовательную деятельность.</w:t>
      </w:r>
      <w:r w:rsidRPr="00D839D0">
        <w:rPr>
          <w:rFonts w:ascii="Times New Roman" w:hAnsi="Times New Roman" w:cs="Times New Roman"/>
          <w:sz w:val="28"/>
          <w:szCs w:val="28"/>
        </w:rPr>
        <w:br/>
        <w:t xml:space="preserve">10. </w:t>
      </w:r>
      <w:r w:rsidR="009E2F7D" w:rsidRPr="00D839D0">
        <w:rPr>
          <w:rFonts w:ascii="Times New Roman" w:hAnsi="Times New Roman" w:cs="Times New Roman"/>
          <w:sz w:val="28"/>
          <w:szCs w:val="28"/>
        </w:rPr>
        <w:t>.Локальных актов организации, осуществляющей образовательную деятельность:</w:t>
      </w:r>
      <w:r w:rsidR="009E2F7D" w:rsidRPr="00D839D0">
        <w:rPr>
          <w:rFonts w:ascii="Times New Roman" w:hAnsi="Times New Roman" w:cs="Times New Roman"/>
          <w:sz w:val="28"/>
          <w:szCs w:val="28"/>
        </w:rPr>
        <w:br/>
      </w:r>
      <w:r w:rsidR="009E2F7D" w:rsidRPr="00D839D0">
        <w:rPr>
          <w:rFonts w:ascii="Times New Roman" w:hAnsi="Times New Roman" w:cs="Times New Roman"/>
          <w:sz w:val="28"/>
          <w:szCs w:val="28"/>
        </w:rPr>
        <w:lastRenderedPageBreak/>
        <w:t>Устава МБОУ «Варсковс</w:t>
      </w:r>
      <w:r w:rsidR="00811D49" w:rsidRPr="00D839D0">
        <w:rPr>
          <w:rFonts w:ascii="Times New Roman" w:hAnsi="Times New Roman" w:cs="Times New Roman"/>
          <w:sz w:val="28"/>
          <w:szCs w:val="28"/>
        </w:rPr>
        <w:t>кая СШ» ,</w:t>
      </w:r>
      <w:r w:rsidR="00811D49" w:rsidRPr="00D839D0">
        <w:rPr>
          <w:rFonts w:ascii="Times New Roman" w:hAnsi="Times New Roman" w:cs="Times New Roman"/>
          <w:sz w:val="28"/>
          <w:szCs w:val="28"/>
        </w:rPr>
        <w:br/>
        <w:t>Учебного плана на 2022-2023</w:t>
      </w:r>
      <w:r w:rsidR="009E2F7D" w:rsidRPr="00D839D0">
        <w:rPr>
          <w:rFonts w:ascii="Times New Roman" w:hAnsi="Times New Roman" w:cs="Times New Roman"/>
          <w:sz w:val="28"/>
          <w:szCs w:val="28"/>
        </w:rPr>
        <w:t xml:space="preserve"> </w:t>
      </w:r>
      <w:proofErr w:type="spellStart"/>
      <w:r w:rsidR="009E2F7D" w:rsidRPr="00D839D0">
        <w:rPr>
          <w:rFonts w:ascii="Times New Roman" w:hAnsi="Times New Roman" w:cs="Times New Roman"/>
          <w:sz w:val="28"/>
          <w:szCs w:val="28"/>
        </w:rPr>
        <w:t>уч</w:t>
      </w:r>
      <w:proofErr w:type="spellEnd"/>
      <w:r w:rsidR="009E2F7D" w:rsidRPr="00D839D0">
        <w:rPr>
          <w:rFonts w:ascii="Times New Roman" w:hAnsi="Times New Roman" w:cs="Times New Roman"/>
          <w:sz w:val="28"/>
          <w:szCs w:val="28"/>
        </w:rPr>
        <w:t xml:space="preserve"> год.</w:t>
      </w:r>
    </w:p>
    <w:p w14:paraId="691B493D" w14:textId="77777777" w:rsidR="00784470" w:rsidRPr="00D839D0" w:rsidRDefault="00784470">
      <w:pPr>
        <w:jc w:val="both"/>
        <w:rPr>
          <w:rFonts w:ascii="Times New Roman" w:hAnsi="Times New Roman" w:cs="Times New Roman"/>
          <w:sz w:val="28"/>
          <w:szCs w:val="28"/>
        </w:rPr>
      </w:pPr>
    </w:p>
    <w:p w14:paraId="56D58924" w14:textId="77777777" w:rsidR="00784470" w:rsidRPr="00D839D0" w:rsidRDefault="00784470">
      <w:pPr>
        <w:jc w:val="both"/>
        <w:rPr>
          <w:rFonts w:ascii="Times New Roman" w:hAnsi="Times New Roman" w:cs="Times New Roman"/>
          <w:color w:val="000000"/>
          <w:sz w:val="28"/>
          <w:szCs w:val="28"/>
        </w:rPr>
      </w:pPr>
      <w:r w:rsidRPr="00D839D0">
        <w:rPr>
          <w:rFonts w:ascii="Times New Roman" w:hAnsi="Times New Roman" w:cs="Times New Roman"/>
          <w:i/>
          <w:sz w:val="28"/>
          <w:szCs w:val="28"/>
        </w:rPr>
        <w:t xml:space="preserve">                                               </w:t>
      </w:r>
      <w:r w:rsidRPr="00D839D0">
        <w:rPr>
          <w:rFonts w:ascii="Times New Roman" w:hAnsi="Times New Roman" w:cs="Times New Roman"/>
          <w:b/>
          <w:i/>
          <w:sz w:val="28"/>
          <w:szCs w:val="28"/>
        </w:rPr>
        <w:t xml:space="preserve">  Общая характеристика изучения физики в основной школе:</w:t>
      </w:r>
    </w:p>
    <w:p w14:paraId="58FB1E11"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Школьный курс физики – </w:t>
      </w:r>
      <w:proofErr w:type="gramStart"/>
      <w:r w:rsidRPr="00D839D0">
        <w:rPr>
          <w:rFonts w:ascii="Times New Roman" w:hAnsi="Times New Roman" w:cs="Times New Roman"/>
          <w:color w:val="000000"/>
          <w:sz w:val="28"/>
          <w:szCs w:val="28"/>
        </w:rPr>
        <w:t>системообразующий  для</w:t>
      </w:r>
      <w:proofErr w:type="gramEnd"/>
      <w:r w:rsidRPr="00D839D0">
        <w:rPr>
          <w:rFonts w:ascii="Times New Roman" w:hAnsi="Times New Roman" w:cs="Times New Roman"/>
          <w:color w:val="000000"/>
          <w:sz w:val="28"/>
          <w:szCs w:val="28"/>
        </w:rPr>
        <w:t xml:space="preserve"> естественнонаучных учебных предметов, поскольку физические законы лежат в основе содержания курсов химии, биологии, географии и астрономии.  </w:t>
      </w:r>
    </w:p>
    <w:p w14:paraId="34BD52E9"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Физика – наука, изучающая наиболее общие закономерности явлений природы, свойства и строение материи, законы её движения. Основные </w:t>
      </w:r>
      <w:proofErr w:type="gramStart"/>
      <w:r w:rsidRPr="00D839D0">
        <w:rPr>
          <w:rFonts w:ascii="Times New Roman" w:hAnsi="Times New Roman" w:cs="Times New Roman"/>
          <w:color w:val="000000"/>
          <w:sz w:val="28"/>
          <w:szCs w:val="28"/>
        </w:rPr>
        <w:t>понятия  физики</w:t>
      </w:r>
      <w:proofErr w:type="gramEnd"/>
      <w:r w:rsidRPr="00D839D0">
        <w:rPr>
          <w:rFonts w:ascii="Times New Roman" w:hAnsi="Times New Roman" w:cs="Times New Roman"/>
          <w:color w:val="000000"/>
          <w:sz w:val="28"/>
          <w:szCs w:val="28"/>
        </w:rPr>
        <w:t xml:space="preserve"> используются во всех естественных науках.</w:t>
      </w:r>
    </w:p>
    <w:p w14:paraId="5E227B3A"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Физика изучает количественные закономерности природных явлений и относится к точным наукам, но и гуманитарный потенциал физики в формировании общей картины мира и влиянии на качество жизни человечества очень высок.</w:t>
      </w:r>
    </w:p>
    <w:p w14:paraId="6BDE3DF4"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Физика - экспериментальная наука, изучающая природные явления опытным путем. Физические законы лежат в основе химических, биологических, астрономических явлений. Поэтому физику можно считать основой всех естественных наук.</w:t>
      </w:r>
    </w:p>
    <w:p w14:paraId="47FBAA55"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также основано на применении законов физики.</w:t>
      </w:r>
    </w:p>
    <w:p w14:paraId="1CC25FEA"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p>
    <w:p w14:paraId="67E65019"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p>
    <w:p w14:paraId="099BC2DA" w14:textId="77777777" w:rsidR="00784470" w:rsidRPr="00D839D0" w:rsidRDefault="00784470">
      <w:pPr>
        <w:shd w:val="clear" w:color="auto" w:fill="FFFFFF"/>
        <w:ind w:left="283" w:firstLine="426"/>
        <w:jc w:val="center"/>
        <w:rPr>
          <w:rFonts w:ascii="Times New Roman" w:hAnsi="Times New Roman" w:cs="Times New Roman"/>
          <w:i/>
          <w:color w:val="000000"/>
          <w:sz w:val="28"/>
          <w:szCs w:val="28"/>
        </w:rPr>
      </w:pPr>
      <w:r w:rsidRPr="00D839D0">
        <w:rPr>
          <w:rFonts w:ascii="Times New Roman" w:hAnsi="Times New Roman" w:cs="Times New Roman"/>
          <w:b/>
          <w:i/>
          <w:color w:val="000000"/>
          <w:sz w:val="28"/>
          <w:szCs w:val="28"/>
        </w:rPr>
        <w:t>Содержание курса физики в 9 классе.</w:t>
      </w:r>
    </w:p>
    <w:p w14:paraId="378ECAA9"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i/>
          <w:color w:val="000000"/>
          <w:sz w:val="28"/>
          <w:szCs w:val="28"/>
        </w:rPr>
        <w:t>Законы взаимодействия и движения тел.</w:t>
      </w:r>
    </w:p>
    <w:p w14:paraId="7C018856" w14:textId="77777777" w:rsidR="00784470" w:rsidRPr="00D839D0" w:rsidRDefault="00784470">
      <w:pPr>
        <w:shd w:val="clear" w:color="auto" w:fill="FFFFFF"/>
        <w:ind w:left="283" w:firstLine="426"/>
        <w:jc w:val="both"/>
        <w:rPr>
          <w:rFonts w:ascii="Times New Roman" w:hAnsi="Times New Roman" w:cs="Times New Roman"/>
          <w:b/>
          <w:i/>
          <w:color w:val="000000"/>
          <w:sz w:val="28"/>
          <w:szCs w:val="28"/>
        </w:rPr>
      </w:pPr>
      <w:r w:rsidRPr="00D839D0">
        <w:rPr>
          <w:rFonts w:ascii="Times New Roman" w:hAnsi="Times New Roman" w:cs="Times New Roman"/>
          <w:color w:val="000000"/>
          <w:sz w:val="28"/>
          <w:szCs w:val="28"/>
        </w:rPr>
        <w:lastRenderedPageBreak/>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61D84E5D" w14:textId="77777777" w:rsidR="00784470" w:rsidRPr="00D839D0" w:rsidRDefault="00784470">
      <w:pPr>
        <w:shd w:val="clear" w:color="auto" w:fill="FFFFFF"/>
        <w:ind w:left="283" w:firstLine="426"/>
        <w:jc w:val="both"/>
        <w:rPr>
          <w:rFonts w:ascii="Times New Roman" w:hAnsi="Times New Roman" w:cs="Times New Roman"/>
          <w:color w:val="000000"/>
          <w:sz w:val="28"/>
          <w:szCs w:val="28"/>
        </w:rPr>
      </w:pPr>
      <w:r w:rsidRPr="00D839D0">
        <w:rPr>
          <w:rFonts w:ascii="Times New Roman" w:hAnsi="Times New Roman" w:cs="Times New Roman"/>
          <w:b/>
          <w:i/>
          <w:color w:val="000000"/>
          <w:sz w:val="28"/>
          <w:szCs w:val="28"/>
        </w:rPr>
        <w:t xml:space="preserve">                                                         Механические колебания и волны. Звук</w:t>
      </w:r>
    </w:p>
    <w:p w14:paraId="42434131" w14:textId="77777777" w:rsidR="00784470" w:rsidRPr="00D839D0" w:rsidRDefault="00784470">
      <w:pPr>
        <w:shd w:val="clear" w:color="auto" w:fill="FFFFFF"/>
        <w:ind w:left="283" w:firstLine="426"/>
        <w:jc w:val="both"/>
        <w:rPr>
          <w:rFonts w:ascii="Times New Roman" w:hAnsi="Times New Roman" w:cs="Times New Roman"/>
          <w:b/>
          <w:i/>
          <w:color w:val="000000"/>
          <w:sz w:val="28"/>
          <w:szCs w:val="28"/>
        </w:rPr>
      </w:pPr>
      <w:r w:rsidRPr="00D839D0">
        <w:rPr>
          <w:rFonts w:ascii="Times New Roman" w:hAnsi="Times New Roman" w:cs="Times New Roman"/>
          <w:color w:val="000000"/>
          <w:sz w:val="28"/>
          <w:szCs w:val="28"/>
        </w:rPr>
        <w:t xml:space="preserve">     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Распространение колебаний в упругих средах. Продольные и поперечные волны. Длина волны. Скорость волны. Звуковые волны. Скорость звука. Высота, тембр </w:t>
      </w:r>
      <w:proofErr w:type="gramStart"/>
      <w:r w:rsidRPr="00D839D0">
        <w:rPr>
          <w:rFonts w:ascii="Times New Roman" w:hAnsi="Times New Roman" w:cs="Times New Roman"/>
          <w:color w:val="000000"/>
          <w:sz w:val="28"/>
          <w:szCs w:val="28"/>
        </w:rPr>
        <w:t>и  громкость</w:t>
      </w:r>
      <w:proofErr w:type="gramEnd"/>
      <w:r w:rsidRPr="00D839D0">
        <w:rPr>
          <w:rFonts w:ascii="Times New Roman" w:hAnsi="Times New Roman" w:cs="Times New Roman"/>
          <w:color w:val="000000"/>
          <w:sz w:val="28"/>
          <w:szCs w:val="28"/>
        </w:rPr>
        <w:t xml:space="preserve"> звука.  Эхо.</w:t>
      </w:r>
    </w:p>
    <w:p w14:paraId="2928D4DC" w14:textId="77777777" w:rsidR="00784470" w:rsidRPr="00D839D0" w:rsidRDefault="00784470">
      <w:pPr>
        <w:shd w:val="clear" w:color="auto" w:fill="FFFFFF"/>
        <w:jc w:val="both"/>
        <w:rPr>
          <w:rFonts w:ascii="Times New Roman" w:hAnsi="Times New Roman" w:cs="Times New Roman"/>
          <w:b/>
          <w:i/>
          <w:color w:val="000000"/>
          <w:sz w:val="28"/>
          <w:szCs w:val="28"/>
        </w:rPr>
      </w:pPr>
      <w:r w:rsidRPr="00D839D0">
        <w:rPr>
          <w:rFonts w:ascii="Times New Roman" w:hAnsi="Times New Roman" w:cs="Times New Roman"/>
          <w:b/>
          <w:i/>
          <w:color w:val="000000"/>
          <w:sz w:val="28"/>
          <w:szCs w:val="28"/>
        </w:rPr>
        <w:t xml:space="preserve">                                                                                    Электромагнитное поле.</w:t>
      </w:r>
    </w:p>
    <w:p w14:paraId="1E7AD085" w14:textId="77777777" w:rsidR="00784470" w:rsidRPr="00D839D0" w:rsidRDefault="00784470">
      <w:pPr>
        <w:shd w:val="clear" w:color="auto" w:fill="FFFFFF"/>
        <w:jc w:val="both"/>
        <w:rPr>
          <w:rFonts w:ascii="Times New Roman" w:hAnsi="Times New Roman" w:cs="Times New Roman"/>
          <w:color w:val="000000"/>
          <w:sz w:val="28"/>
          <w:szCs w:val="28"/>
        </w:rPr>
      </w:pPr>
      <w:r w:rsidRPr="00D839D0">
        <w:rPr>
          <w:rFonts w:ascii="Times New Roman" w:hAnsi="Times New Roman" w:cs="Times New Roman"/>
          <w:b/>
          <w:i/>
          <w:color w:val="000000"/>
          <w:sz w:val="28"/>
          <w:szCs w:val="28"/>
        </w:rPr>
        <w:t xml:space="preserve">         </w:t>
      </w:r>
      <w:r w:rsidRPr="00D839D0">
        <w:rPr>
          <w:rFonts w:ascii="Times New Roman" w:hAnsi="Times New Roman" w:cs="Times New Roman"/>
          <w:color w:val="000000"/>
          <w:sz w:val="28"/>
          <w:szCs w:val="28"/>
        </w:rPr>
        <w:t xml:space="preserve"> 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14:paraId="689E3490" w14:textId="77777777" w:rsidR="00784470" w:rsidRPr="00D839D0" w:rsidRDefault="00784470">
      <w:pPr>
        <w:shd w:val="clear" w:color="auto" w:fill="FFFFFF"/>
        <w:jc w:val="both"/>
        <w:rPr>
          <w:rFonts w:ascii="Times New Roman" w:hAnsi="Times New Roman" w:cs="Times New Roman"/>
          <w:b/>
          <w:i/>
          <w:color w:val="000000"/>
          <w:sz w:val="28"/>
          <w:szCs w:val="28"/>
        </w:rPr>
      </w:pPr>
      <w:r w:rsidRPr="00D839D0">
        <w:rPr>
          <w:rFonts w:ascii="Times New Roman" w:hAnsi="Times New Roman" w:cs="Times New Roman"/>
          <w:color w:val="000000"/>
          <w:sz w:val="28"/>
          <w:szCs w:val="28"/>
        </w:rPr>
        <w:t xml:space="preserve">         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14:paraId="185365A3" w14:textId="77777777" w:rsidR="00784470" w:rsidRPr="00D839D0" w:rsidRDefault="00784470">
      <w:pPr>
        <w:shd w:val="clear" w:color="auto" w:fill="FFFFFF"/>
        <w:jc w:val="both"/>
        <w:rPr>
          <w:rFonts w:ascii="Times New Roman" w:hAnsi="Times New Roman" w:cs="Times New Roman"/>
          <w:color w:val="000000"/>
          <w:sz w:val="28"/>
          <w:szCs w:val="28"/>
        </w:rPr>
      </w:pPr>
      <w:r w:rsidRPr="00D839D0">
        <w:rPr>
          <w:rFonts w:ascii="Times New Roman" w:hAnsi="Times New Roman" w:cs="Times New Roman"/>
          <w:b/>
          <w:i/>
          <w:color w:val="000000"/>
          <w:sz w:val="28"/>
          <w:szCs w:val="28"/>
        </w:rPr>
        <w:t xml:space="preserve">                           Строение атома и атомного ядра. Использование энергии атомных ядер</w:t>
      </w:r>
      <w:r w:rsidR="008F7763" w:rsidRPr="00D839D0">
        <w:rPr>
          <w:rFonts w:ascii="Times New Roman" w:hAnsi="Times New Roman" w:cs="Times New Roman"/>
          <w:b/>
          <w:i/>
          <w:color w:val="000000"/>
          <w:sz w:val="28"/>
          <w:szCs w:val="28"/>
        </w:rPr>
        <w:t>. Строение и эволюция Вселенной.</w:t>
      </w:r>
    </w:p>
    <w:p w14:paraId="526ED237" w14:textId="77777777" w:rsidR="00784470" w:rsidRPr="00D839D0" w:rsidRDefault="00784470">
      <w:pPr>
        <w:shd w:val="clear" w:color="auto" w:fill="FFFFFF"/>
        <w:jc w:val="both"/>
        <w:rPr>
          <w:rFonts w:ascii="Times New Roman" w:hAnsi="Times New Roman" w:cs="Times New Roman"/>
          <w:b/>
          <w:i/>
          <w:color w:val="000000"/>
          <w:sz w:val="28"/>
          <w:szCs w:val="28"/>
        </w:rPr>
      </w:pPr>
      <w:r w:rsidRPr="00D839D0">
        <w:rPr>
          <w:rFonts w:ascii="Times New Roman" w:hAnsi="Times New Roman" w:cs="Times New Roman"/>
          <w:color w:val="000000"/>
          <w:sz w:val="28"/>
          <w:szCs w:val="28"/>
        </w:rPr>
        <w:lastRenderedPageBreak/>
        <w:t xml:space="preserve">           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Правила смещения </w:t>
      </w:r>
      <w:proofErr w:type="gramStart"/>
      <w:r w:rsidRPr="00D839D0">
        <w:rPr>
          <w:rFonts w:ascii="Times New Roman" w:hAnsi="Times New Roman" w:cs="Times New Roman"/>
          <w:color w:val="000000"/>
          <w:sz w:val="28"/>
          <w:szCs w:val="28"/>
        </w:rPr>
        <w:t>Энергия  связи</w:t>
      </w:r>
      <w:proofErr w:type="gramEnd"/>
      <w:r w:rsidRPr="00D839D0">
        <w:rPr>
          <w:rFonts w:ascii="Times New Roman" w:hAnsi="Times New Roman" w:cs="Times New Roman"/>
          <w:color w:val="000000"/>
          <w:sz w:val="28"/>
          <w:szCs w:val="28"/>
        </w:rPr>
        <w:t xml:space="preserve"> частиц в ядре.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r w:rsidR="008F7763" w:rsidRPr="00D839D0">
        <w:rPr>
          <w:rFonts w:ascii="Times New Roman" w:hAnsi="Times New Roman" w:cs="Times New Roman"/>
          <w:color w:val="000000"/>
          <w:sz w:val="28"/>
          <w:szCs w:val="28"/>
        </w:rPr>
        <w:t xml:space="preserve"> Строение и происхождение Солнечной системы. Планеты и малые тела Солнечной системы. Строение и эволюция Вселенной</w:t>
      </w:r>
    </w:p>
    <w:p w14:paraId="00836412" w14:textId="77777777" w:rsidR="00784470" w:rsidRPr="00D839D0" w:rsidRDefault="00784470">
      <w:pPr>
        <w:shd w:val="clear" w:color="auto" w:fill="FFFFFF"/>
        <w:jc w:val="center"/>
        <w:rPr>
          <w:rFonts w:ascii="Times New Roman" w:hAnsi="Times New Roman" w:cs="Times New Roman"/>
          <w:color w:val="000000"/>
          <w:sz w:val="28"/>
          <w:szCs w:val="28"/>
        </w:rPr>
      </w:pPr>
      <w:r w:rsidRPr="00D839D0">
        <w:rPr>
          <w:rFonts w:ascii="Times New Roman" w:hAnsi="Times New Roman" w:cs="Times New Roman"/>
          <w:b/>
          <w:i/>
          <w:color w:val="000000"/>
          <w:sz w:val="28"/>
          <w:szCs w:val="28"/>
        </w:rPr>
        <w:t>Практикум</w:t>
      </w:r>
    </w:p>
    <w:p w14:paraId="4BA2C315" w14:textId="77777777" w:rsidR="00784470" w:rsidRPr="00D839D0" w:rsidRDefault="00784470">
      <w:pPr>
        <w:shd w:val="clear" w:color="auto" w:fill="FFFFFF"/>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№1 «Определение погрешности измерений при выполнении лабораторных работ».</w:t>
      </w:r>
    </w:p>
    <w:p w14:paraId="3E22CD7A" w14:textId="77777777" w:rsidR="00784470" w:rsidRPr="00D839D0" w:rsidRDefault="00784470">
      <w:pPr>
        <w:shd w:val="clear" w:color="auto" w:fill="FFFFFF"/>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2 «Определение жесткости пружины».</w:t>
      </w:r>
    </w:p>
    <w:p w14:paraId="5831A63F" w14:textId="77777777" w:rsidR="00784470" w:rsidRPr="00D839D0" w:rsidRDefault="00784470">
      <w:pPr>
        <w:shd w:val="clear" w:color="auto" w:fill="FFFFFF"/>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3 «Изучение движения тела, брошенного горизонтально».</w:t>
      </w:r>
    </w:p>
    <w:p w14:paraId="03C3B26E" w14:textId="77777777" w:rsidR="00784470" w:rsidRPr="00D839D0" w:rsidRDefault="00784470">
      <w:pPr>
        <w:shd w:val="clear" w:color="auto" w:fill="FFFFFF"/>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4 «Определение коэффициента трения скольжения».</w:t>
      </w:r>
    </w:p>
    <w:p w14:paraId="05A0DCE3" w14:textId="77777777" w:rsidR="00784470" w:rsidRPr="00D839D0" w:rsidRDefault="00784470">
      <w:pPr>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5 «Определение силы трения тела при движении по наклонной плоскости.</w:t>
      </w:r>
    </w:p>
    <w:p w14:paraId="0746A96A" w14:textId="77777777" w:rsidR="00784470" w:rsidRPr="00D839D0" w:rsidRDefault="00784470">
      <w:pPr>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6 «Условия равновесия тел».</w:t>
      </w:r>
    </w:p>
    <w:p w14:paraId="3CDDFCC8" w14:textId="77777777" w:rsidR="00784470" w:rsidRPr="00D839D0" w:rsidRDefault="00784470">
      <w:pPr>
        <w:jc w:val="both"/>
        <w:rPr>
          <w:rFonts w:ascii="Times New Roman" w:hAnsi="Times New Roman" w:cs="Times New Roman"/>
          <w:color w:val="000000"/>
          <w:sz w:val="28"/>
          <w:szCs w:val="28"/>
        </w:rPr>
      </w:pPr>
    </w:p>
    <w:p w14:paraId="2B37641E" w14:textId="77777777" w:rsidR="00784470" w:rsidRPr="00D839D0" w:rsidRDefault="00784470">
      <w:pPr>
        <w:shd w:val="clear" w:color="auto" w:fill="FFFFFF"/>
        <w:rPr>
          <w:rFonts w:ascii="Times New Roman" w:hAnsi="Times New Roman" w:cs="Times New Roman"/>
          <w:color w:val="000000"/>
          <w:sz w:val="28"/>
          <w:szCs w:val="28"/>
        </w:rPr>
      </w:pPr>
    </w:p>
    <w:p w14:paraId="0708961D" w14:textId="77777777" w:rsidR="00784470" w:rsidRPr="00D839D0" w:rsidRDefault="00784470">
      <w:pPr>
        <w:jc w:val="both"/>
        <w:rPr>
          <w:rFonts w:ascii="Times New Roman" w:hAnsi="Times New Roman" w:cs="Times New Roman"/>
          <w:i/>
          <w:sz w:val="28"/>
          <w:szCs w:val="28"/>
        </w:rPr>
      </w:pPr>
      <w:r w:rsidRPr="00D839D0">
        <w:rPr>
          <w:rFonts w:ascii="Times New Roman" w:hAnsi="Times New Roman" w:cs="Times New Roman"/>
          <w:sz w:val="28"/>
          <w:szCs w:val="28"/>
        </w:rPr>
        <w:t xml:space="preserve">    Приоритетами для школьного курса физики на этапе основного общего образования являются:</w:t>
      </w:r>
    </w:p>
    <w:p w14:paraId="6F738763"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i/>
          <w:sz w:val="28"/>
          <w:szCs w:val="28"/>
        </w:rPr>
        <w:t xml:space="preserve">                                                Познавательная деятельность:</w:t>
      </w:r>
    </w:p>
    <w:p w14:paraId="3E1DCB4A"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t>- использование для познания окружающего мира различных естественнонаучных методов: наблюдение, измерение, эксперимент, моделирование;</w:t>
      </w:r>
    </w:p>
    <w:p w14:paraId="180CA622"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lastRenderedPageBreak/>
        <w:t>- формирование умений различать факты, гипотезы, причины, следствия, доказательства, законы, теории;</w:t>
      </w:r>
    </w:p>
    <w:p w14:paraId="384E2E6F"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t>- овладение адекватными способами решения теоретических и экспериментальных задач;</w:t>
      </w:r>
    </w:p>
    <w:p w14:paraId="2A582820" w14:textId="77777777" w:rsidR="00784470" w:rsidRPr="00D839D0" w:rsidRDefault="00784470">
      <w:pPr>
        <w:jc w:val="both"/>
        <w:rPr>
          <w:rFonts w:ascii="Times New Roman" w:hAnsi="Times New Roman" w:cs="Times New Roman"/>
          <w:i/>
          <w:sz w:val="28"/>
          <w:szCs w:val="28"/>
        </w:rPr>
      </w:pPr>
      <w:r w:rsidRPr="00D839D0">
        <w:rPr>
          <w:rFonts w:ascii="Times New Roman" w:hAnsi="Times New Roman" w:cs="Times New Roman"/>
          <w:sz w:val="28"/>
          <w:szCs w:val="28"/>
        </w:rPr>
        <w:t>- приобретение опыта выдвижения гипотез для объяснения известных фактов и экспериментальной проверки выдвигаемых гипотез.</w:t>
      </w:r>
    </w:p>
    <w:p w14:paraId="13081843"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i/>
          <w:sz w:val="28"/>
          <w:szCs w:val="28"/>
        </w:rPr>
        <w:t xml:space="preserve">                                                     Информационно-коммуникативная деятельность:</w:t>
      </w:r>
    </w:p>
    <w:p w14:paraId="38978481"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t>- владение монологической и диалогической речью, развитие способности понимать точку зрения собеседника и признавать право на иное мнение;</w:t>
      </w:r>
    </w:p>
    <w:p w14:paraId="27C30B40"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rPr>
        <w:t>- использование для решения познавательных и коммуникативных задач различных источников информации.</w:t>
      </w:r>
    </w:p>
    <w:p w14:paraId="00936D8C" w14:textId="77777777" w:rsidR="00784470" w:rsidRPr="00D839D0" w:rsidRDefault="00784470">
      <w:pPr>
        <w:jc w:val="both"/>
        <w:rPr>
          <w:rFonts w:ascii="Times New Roman" w:hAnsi="Times New Roman" w:cs="Times New Roman"/>
          <w:sz w:val="28"/>
          <w:szCs w:val="28"/>
        </w:rPr>
      </w:pPr>
    </w:p>
    <w:p w14:paraId="32DE386D" w14:textId="77777777" w:rsidR="00784470" w:rsidRPr="00D839D0" w:rsidRDefault="00784470">
      <w:pPr>
        <w:pStyle w:val="NoSpacing"/>
        <w:jc w:val="both"/>
        <w:rPr>
          <w:rFonts w:ascii="Times New Roman" w:hAnsi="Times New Roman" w:cs="Times New Roman"/>
          <w:i/>
          <w:sz w:val="28"/>
          <w:szCs w:val="28"/>
        </w:rPr>
      </w:pPr>
      <w:r w:rsidRPr="00D839D0">
        <w:rPr>
          <w:rFonts w:ascii="Times New Roman" w:hAnsi="Times New Roman" w:cs="Times New Roman"/>
          <w:i/>
          <w:sz w:val="28"/>
          <w:szCs w:val="28"/>
        </w:rPr>
        <w:t xml:space="preserve">                                                                              Рефлексивная деятельность;</w:t>
      </w:r>
    </w:p>
    <w:p w14:paraId="122779A7" w14:textId="77777777" w:rsidR="00784470" w:rsidRPr="00D839D0" w:rsidRDefault="00784470">
      <w:pPr>
        <w:pStyle w:val="NoSpacing"/>
        <w:jc w:val="both"/>
        <w:rPr>
          <w:rFonts w:ascii="Times New Roman" w:hAnsi="Times New Roman" w:cs="Times New Roman"/>
          <w:sz w:val="28"/>
          <w:szCs w:val="28"/>
        </w:rPr>
      </w:pPr>
      <w:r w:rsidRPr="00D839D0">
        <w:rPr>
          <w:rFonts w:ascii="Times New Roman" w:hAnsi="Times New Roman" w:cs="Times New Roman"/>
          <w:i/>
          <w:sz w:val="28"/>
          <w:szCs w:val="28"/>
        </w:rPr>
        <w:t xml:space="preserve">- </w:t>
      </w:r>
      <w:r w:rsidRPr="00D839D0">
        <w:rPr>
          <w:rFonts w:ascii="Times New Roman" w:hAnsi="Times New Roman" w:cs="Times New Roman"/>
          <w:sz w:val="28"/>
          <w:szCs w:val="28"/>
        </w:rPr>
        <w:t>владение</w:t>
      </w:r>
      <w:r w:rsidRPr="00D839D0">
        <w:rPr>
          <w:rFonts w:ascii="Times New Roman" w:hAnsi="Times New Roman" w:cs="Times New Roman"/>
          <w:i/>
          <w:sz w:val="28"/>
          <w:szCs w:val="28"/>
        </w:rPr>
        <w:t xml:space="preserve"> </w:t>
      </w:r>
      <w:r w:rsidRPr="00D839D0">
        <w:rPr>
          <w:rFonts w:ascii="Times New Roman" w:hAnsi="Times New Roman" w:cs="Times New Roman"/>
          <w:sz w:val="28"/>
          <w:szCs w:val="28"/>
        </w:rPr>
        <w:t>навыками контроля и оценки своей деятельности, умением предвидеть возможные результаты своих действий;</w:t>
      </w:r>
    </w:p>
    <w:p w14:paraId="0F72C8A9" w14:textId="77777777" w:rsidR="00784470" w:rsidRPr="00D839D0" w:rsidRDefault="00784470">
      <w:pPr>
        <w:pStyle w:val="NoSpacing"/>
        <w:jc w:val="both"/>
        <w:rPr>
          <w:rFonts w:ascii="Times New Roman" w:hAnsi="Times New Roman" w:cs="Times New Roman"/>
          <w:sz w:val="24"/>
          <w:szCs w:val="24"/>
        </w:rPr>
        <w:sectPr w:rsidR="00784470" w:rsidRPr="00D839D0">
          <w:pgSz w:w="16838" w:h="11906" w:orient="landscape"/>
          <w:pgMar w:top="567" w:right="1134" w:bottom="851" w:left="1134" w:header="720" w:footer="720" w:gutter="0"/>
          <w:cols w:space="720"/>
          <w:docGrid w:linePitch="360" w:charSpace="-2049"/>
        </w:sectPr>
      </w:pPr>
      <w:r w:rsidRPr="00D839D0">
        <w:rPr>
          <w:rFonts w:ascii="Times New Roman" w:hAnsi="Times New Roman" w:cs="Times New Roman"/>
          <w:sz w:val="28"/>
          <w:szCs w:val="28"/>
        </w:rPr>
        <w:t>- организация учебной деятельности: постановка цели, планирование, определение оптимального соотношения цели и средств.</w:t>
      </w:r>
    </w:p>
    <w:p w14:paraId="4188B414" w14:textId="77777777" w:rsidR="00784470" w:rsidRPr="00D839D0" w:rsidRDefault="00784470">
      <w:pPr>
        <w:rPr>
          <w:rFonts w:ascii="Times New Roman" w:hAnsi="Times New Roman" w:cs="Times New Roman"/>
          <w:sz w:val="24"/>
          <w:szCs w:val="24"/>
        </w:rPr>
      </w:pPr>
    </w:p>
    <w:p w14:paraId="347139B2" w14:textId="77777777" w:rsidR="00784470" w:rsidRPr="00D839D0" w:rsidRDefault="00784470">
      <w:pPr>
        <w:pStyle w:val="NoSpacing"/>
        <w:rPr>
          <w:rFonts w:ascii="Times New Roman" w:hAnsi="Times New Roman" w:cs="Times New Roman"/>
          <w:b/>
          <w:i/>
          <w:sz w:val="28"/>
          <w:szCs w:val="28"/>
        </w:rPr>
      </w:pPr>
      <w:r w:rsidRPr="00D839D0">
        <w:rPr>
          <w:rFonts w:ascii="Times New Roman" w:hAnsi="Times New Roman" w:cs="Times New Roman"/>
          <w:sz w:val="24"/>
          <w:szCs w:val="24"/>
        </w:rPr>
        <w:tab/>
      </w:r>
      <w:r w:rsidRPr="00D839D0">
        <w:rPr>
          <w:rFonts w:ascii="Times New Roman" w:hAnsi="Times New Roman" w:cs="Times New Roman"/>
          <w:sz w:val="28"/>
          <w:szCs w:val="28"/>
        </w:rPr>
        <w:t xml:space="preserve">                                          </w:t>
      </w:r>
      <w:r w:rsidRPr="00D839D0">
        <w:rPr>
          <w:rFonts w:ascii="Times New Roman" w:hAnsi="Times New Roman" w:cs="Times New Roman"/>
          <w:b/>
          <w:i/>
          <w:sz w:val="28"/>
          <w:szCs w:val="28"/>
        </w:rPr>
        <w:t>Основные цели изучения курса физики в 9 классе:</w:t>
      </w:r>
    </w:p>
    <w:p w14:paraId="76BF3C53" w14:textId="77777777" w:rsidR="00784470" w:rsidRPr="00D839D0" w:rsidRDefault="00784470">
      <w:pPr>
        <w:pStyle w:val="NoSpacing"/>
        <w:rPr>
          <w:rFonts w:ascii="Times New Roman" w:hAnsi="Times New Roman" w:cs="Times New Roman"/>
          <w:b/>
          <w:i/>
          <w:sz w:val="28"/>
          <w:szCs w:val="28"/>
        </w:rPr>
      </w:pPr>
    </w:p>
    <w:p w14:paraId="217A341D" w14:textId="77777777" w:rsidR="00784470" w:rsidRPr="00D839D0" w:rsidRDefault="00784470">
      <w:pPr>
        <w:jc w:val="both"/>
        <w:rPr>
          <w:rFonts w:ascii="Times New Roman" w:hAnsi="Times New Roman" w:cs="Times New Roman"/>
          <w:sz w:val="28"/>
          <w:szCs w:val="28"/>
          <w:u w:val="single"/>
        </w:rPr>
      </w:pPr>
      <w:r w:rsidRPr="00D839D0">
        <w:rPr>
          <w:rFonts w:ascii="Times New Roman" w:hAnsi="Times New Roman" w:cs="Times New Roman"/>
          <w:sz w:val="28"/>
          <w:szCs w:val="28"/>
          <w:u w:val="single"/>
        </w:rPr>
        <w:t xml:space="preserve">освоение знаний </w:t>
      </w:r>
      <w:r w:rsidRPr="00D839D0">
        <w:rPr>
          <w:rFonts w:ascii="Times New Roman" w:hAnsi="Times New Roman" w:cs="Times New Roman"/>
          <w:sz w:val="28"/>
          <w:szCs w:val="28"/>
        </w:rPr>
        <w:t xml:space="preserve">о механических, магнитных, квантовых явлениях; электромагнитных колебаниях и </w:t>
      </w:r>
      <w:proofErr w:type="gramStart"/>
      <w:r w:rsidRPr="00D839D0">
        <w:rPr>
          <w:rFonts w:ascii="Times New Roman" w:hAnsi="Times New Roman" w:cs="Times New Roman"/>
          <w:sz w:val="28"/>
          <w:szCs w:val="28"/>
        </w:rPr>
        <w:t>волнах;  величинах</w:t>
      </w:r>
      <w:proofErr w:type="gramEnd"/>
      <w:r w:rsidRPr="00D839D0">
        <w:rPr>
          <w:rFonts w:ascii="Times New Roman" w:hAnsi="Times New Roman" w:cs="Times New Roman"/>
          <w:sz w:val="28"/>
          <w:szCs w:val="28"/>
        </w:rPr>
        <w:t>, характеризующих эти явления; законах, которым они подчиняются; методы научного познания природы и формирование на этой основе представлений о физической картине мира;</w:t>
      </w:r>
    </w:p>
    <w:p w14:paraId="682E0F07"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sz w:val="28"/>
          <w:szCs w:val="28"/>
          <w:u w:val="single"/>
        </w:rPr>
        <w:t>овладение умениями</w:t>
      </w:r>
      <w:r w:rsidRPr="00D839D0">
        <w:rPr>
          <w:rFonts w:ascii="Times New Roman" w:hAnsi="Times New Roman" w:cs="Times New Roman"/>
          <w:sz w:val="28"/>
          <w:szCs w:val="28"/>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4A037F38" w14:textId="77777777" w:rsidR="00784470" w:rsidRPr="00D839D0" w:rsidRDefault="00784470">
      <w:pPr>
        <w:jc w:val="both"/>
        <w:rPr>
          <w:rFonts w:ascii="Times New Roman" w:hAnsi="Times New Roman" w:cs="Times New Roman"/>
          <w:sz w:val="28"/>
          <w:szCs w:val="28"/>
        </w:rPr>
      </w:pPr>
    </w:p>
    <w:p w14:paraId="033474F8" w14:textId="77777777" w:rsidR="00784470" w:rsidRPr="00D839D0" w:rsidRDefault="00784470">
      <w:pPr>
        <w:jc w:val="both"/>
        <w:rPr>
          <w:rFonts w:ascii="Times New Roman" w:hAnsi="Times New Roman" w:cs="Times New Roman"/>
          <w:sz w:val="28"/>
          <w:szCs w:val="28"/>
        </w:rPr>
      </w:pPr>
      <w:proofErr w:type="gramStart"/>
      <w:r w:rsidRPr="00D839D0">
        <w:rPr>
          <w:rFonts w:ascii="Times New Roman" w:hAnsi="Times New Roman" w:cs="Times New Roman"/>
          <w:i/>
          <w:sz w:val="28"/>
          <w:szCs w:val="28"/>
          <w:u w:val="single"/>
        </w:rPr>
        <w:t>развитие</w:t>
      </w:r>
      <w:r w:rsidRPr="00D839D0">
        <w:rPr>
          <w:rFonts w:ascii="Times New Roman" w:hAnsi="Times New Roman" w:cs="Times New Roman"/>
          <w:sz w:val="28"/>
          <w:szCs w:val="28"/>
        </w:rPr>
        <w:t xml:space="preserve">  познавательных</w:t>
      </w:r>
      <w:proofErr w:type="gramEnd"/>
      <w:r w:rsidRPr="00D839D0">
        <w:rPr>
          <w:rFonts w:ascii="Times New Roman" w:hAnsi="Times New Roman" w:cs="Times New Roman"/>
          <w:sz w:val="28"/>
          <w:szCs w:val="28"/>
        </w:rPr>
        <w:t xml:space="preserve">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0E77F79B" w14:textId="77777777" w:rsidR="00784470" w:rsidRPr="00D839D0" w:rsidRDefault="00784470">
      <w:pPr>
        <w:jc w:val="both"/>
        <w:rPr>
          <w:rFonts w:ascii="Times New Roman" w:hAnsi="Times New Roman" w:cs="Times New Roman"/>
          <w:sz w:val="28"/>
          <w:szCs w:val="28"/>
        </w:rPr>
      </w:pPr>
    </w:p>
    <w:p w14:paraId="2B62C0EA" w14:textId="77777777" w:rsidR="00784470" w:rsidRPr="00D839D0" w:rsidRDefault="00784470">
      <w:pPr>
        <w:jc w:val="both"/>
        <w:rPr>
          <w:rFonts w:ascii="Times New Roman" w:hAnsi="Times New Roman" w:cs="Times New Roman"/>
          <w:sz w:val="28"/>
          <w:szCs w:val="28"/>
        </w:rPr>
      </w:pPr>
      <w:proofErr w:type="gramStart"/>
      <w:r w:rsidRPr="00D839D0">
        <w:rPr>
          <w:rFonts w:ascii="Times New Roman" w:hAnsi="Times New Roman" w:cs="Times New Roman"/>
          <w:i/>
          <w:sz w:val="28"/>
          <w:szCs w:val="28"/>
          <w:u w:val="single"/>
        </w:rPr>
        <w:t>воспитание</w:t>
      </w:r>
      <w:r w:rsidRPr="00D839D0">
        <w:rPr>
          <w:rFonts w:ascii="Times New Roman" w:hAnsi="Times New Roman" w:cs="Times New Roman"/>
          <w:sz w:val="28"/>
          <w:szCs w:val="28"/>
        </w:rPr>
        <w:t xml:space="preserve">  убежденности</w:t>
      </w:r>
      <w:proofErr w:type="gramEnd"/>
      <w:r w:rsidRPr="00D839D0">
        <w:rPr>
          <w:rFonts w:ascii="Times New Roman" w:hAnsi="Times New Roman" w:cs="Times New Roman"/>
          <w:sz w:val="28"/>
          <w:szCs w:val="28"/>
        </w:rPr>
        <w:t xml:space="preserve"> и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068FA60E" w14:textId="77777777" w:rsidR="00784470" w:rsidRPr="00D839D0" w:rsidRDefault="00784470">
      <w:pPr>
        <w:jc w:val="both"/>
        <w:rPr>
          <w:rFonts w:ascii="Times New Roman" w:hAnsi="Times New Roman" w:cs="Times New Roman"/>
          <w:sz w:val="28"/>
          <w:szCs w:val="28"/>
        </w:rPr>
      </w:pPr>
    </w:p>
    <w:p w14:paraId="4FE220C8" w14:textId="77777777" w:rsidR="00784470" w:rsidRPr="00D839D0" w:rsidRDefault="00784470">
      <w:pPr>
        <w:jc w:val="both"/>
        <w:rPr>
          <w:rFonts w:ascii="Times New Roman" w:hAnsi="Times New Roman" w:cs="Times New Roman"/>
          <w:sz w:val="28"/>
          <w:szCs w:val="28"/>
        </w:rPr>
      </w:pPr>
      <w:r w:rsidRPr="00D839D0">
        <w:rPr>
          <w:rFonts w:ascii="Times New Roman" w:hAnsi="Times New Roman" w:cs="Times New Roman"/>
          <w:i/>
          <w:sz w:val="28"/>
          <w:szCs w:val="28"/>
          <w:u w:val="single"/>
        </w:rPr>
        <w:t xml:space="preserve">применение полученных знаний и </w:t>
      </w:r>
      <w:proofErr w:type="gramStart"/>
      <w:r w:rsidRPr="00D839D0">
        <w:rPr>
          <w:rFonts w:ascii="Times New Roman" w:hAnsi="Times New Roman" w:cs="Times New Roman"/>
          <w:i/>
          <w:sz w:val="28"/>
          <w:szCs w:val="28"/>
          <w:u w:val="single"/>
        </w:rPr>
        <w:t>умений</w:t>
      </w:r>
      <w:r w:rsidRPr="00D839D0">
        <w:rPr>
          <w:rFonts w:ascii="Times New Roman" w:hAnsi="Times New Roman" w:cs="Times New Roman"/>
          <w:sz w:val="28"/>
          <w:szCs w:val="28"/>
        </w:rPr>
        <w:t xml:space="preserve">  для</w:t>
      </w:r>
      <w:proofErr w:type="gramEnd"/>
      <w:r w:rsidRPr="00D839D0">
        <w:rPr>
          <w:rFonts w:ascii="Times New Roman" w:hAnsi="Times New Roman" w:cs="Times New Roman"/>
          <w:sz w:val="28"/>
          <w:szCs w:val="28"/>
        </w:rPr>
        <w:t xml:space="preserve"> решения практических задач повседневной жизни, для обеспечения безопасности своей жизни, рационального природопользования и охрана окружающей среды.</w:t>
      </w:r>
    </w:p>
    <w:p w14:paraId="31106D40" w14:textId="77777777" w:rsidR="00784470" w:rsidRPr="00D839D0" w:rsidRDefault="00784470">
      <w:pPr>
        <w:jc w:val="both"/>
        <w:rPr>
          <w:rFonts w:ascii="Times New Roman" w:hAnsi="Times New Roman" w:cs="Times New Roman"/>
          <w:sz w:val="28"/>
          <w:szCs w:val="28"/>
        </w:rPr>
      </w:pPr>
    </w:p>
    <w:p w14:paraId="5E3C0CDC" w14:textId="77777777" w:rsidR="00784470" w:rsidRPr="00D839D0" w:rsidRDefault="00784470">
      <w:pPr>
        <w:pStyle w:val="NoSpacing"/>
        <w:rPr>
          <w:rFonts w:ascii="Times New Roman" w:hAnsi="Times New Roman" w:cs="Times New Roman"/>
          <w:b/>
          <w:i/>
          <w:sz w:val="28"/>
          <w:szCs w:val="28"/>
        </w:rPr>
      </w:pPr>
    </w:p>
    <w:p w14:paraId="40C6413E" w14:textId="77777777" w:rsidR="00784470" w:rsidRPr="00D839D0" w:rsidRDefault="00784470">
      <w:pPr>
        <w:jc w:val="both"/>
        <w:rPr>
          <w:rFonts w:ascii="Times New Roman" w:hAnsi="Times New Roman" w:cs="Times New Roman"/>
          <w:b/>
          <w:i/>
          <w:sz w:val="28"/>
          <w:szCs w:val="28"/>
        </w:rPr>
      </w:pPr>
      <w:r w:rsidRPr="00D839D0">
        <w:rPr>
          <w:rFonts w:ascii="Times New Roman" w:hAnsi="Times New Roman" w:cs="Times New Roman"/>
          <w:sz w:val="24"/>
          <w:szCs w:val="24"/>
        </w:rPr>
        <w:t xml:space="preserve">                                                </w:t>
      </w:r>
      <w:r w:rsidRPr="00D839D0">
        <w:rPr>
          <w:rFonts w:ascii="Times New Roman" w:hAnsi="Times New Roman" w:cs="Times New Roman"/>
          <w:sz w:val="28"/>
          <w:szCs w:val="28"/>
        </w:rPr>
        <w:t xml:space="preserve">                         </w:t>
      </w:r>
      <w:r w:rsidRPr="00D839D0">
        <w:rPr>
          <w:rFonts w:ascii="Times New Roman" w:hAnsi="Times New Roman" w:cs="Times New Roman"/>
          <w:b/>
          <w:i/>
          <w:sz w:val="28"/>
          <w:szCs w:val="28"/>
        </w:rPr>
        <w:t>Учебно-методический комплект.</w:t>
      </w:r>
    </w:p>
    <w:p w14:paraId="10C1C1E4" w14:textId="77777777" w:rsidR="00784470" w:rsidRPr="00D839D0" w:rsidRDefault="00784470">
      <w:pPr>
        <w:jc w:val="both"/>
        <w:rPr>
          <w:rFonts w:ascii="Times New Roman" w:hAnsi="Times New Roman" w:cs="Times New Roman"/>
          <w:b/>
          <w:i/>
          <w:sz w:val="28"/>
          <w:szCs w:val="28"/>
        </w:rPr>
      </w:pPr>
    </w:p>
    <w:p w14:paraId="7437FD8D" w14:textId="77777777" w:rsidR="00784470" w:rsidRPr="00D839D0" w:rsidRDefault="00784470">
      <w:pPr>
        <w:pStyle w:val="ListParagraph"/>
        <w:numPr>
          <w:ilvl w:val="0"/>
          <w:numId w:val="1"/>
        </w:numPr>
        <w:jc w:val="both"/>
        <w:rPr>
          <w:rFonts w:ascii="Times New Roman" w:hAnsi="Times New Roman" w:cs="Times New Roman"/>
          <w:color w:val="000000"/>
          <w:sz w:val="28"/>
          <w:szCs w:val="28"/>
        </w:rPr>
      </w:pPr>
      <w:r w:rsidRPr="00D839D0">
        <w:rPr>
          <w:rFonts w:ascii="Times New Roman" w:hAnsi="Times New Roman" w:cs="Times New Roman"/>
          <w:sz w:val="28"/>
          <w:szCs w:val="28"/>
        </w:rPr>
        <w:t xml:space="preserve">Учебник «Физика 9 </w:t>
      </w:r>
      <w:r w:rsidR="008F7763" w:rsidRPr="00D839D0">
        <w:rPr>
          <w:rFonts w:ascii="Times New Roman" w:hAnsi="Times New Roman" w:cs="Times New Roman"/>
          <w:sz w:val="28"/>
          <w:szCs w:val="28"/>
        </w:rPr>
        <w:t xml:space="preserve">класс», </w:t>
      </w:r>
      <w:proofErr w:type="spellStart"/>
      <w:r w:rsidR="008F7763" w:rsidRPr="00D839D0">
        <w:rPr>
          <w:rFonts w:ascii="Times New Roman" w:hAnsi="Times New Roman" w:cs="Times New Roman"/>
          <w:sz w:val="28"/>
          <w:szCs w:val="28"/>
        </w:rPr>
        <w:t>А.В.Перышкин</w:t>
      </w:r>
      <w:proofErr w:type="spellEnd"/>
      <w:r w:rsidR="008F7763" w:rsidRPr="00D839D0">
        <w:rPr>
          <w:rFonts w:ascii="Times New Roman" w:hAnsi="Times New Roman" w:cs="Times New Roman"/>
          <w:sz w:val="28"/>
          <w:szCs w:val="28"/>
        </w:rPr>
        <w:t xml:space="preserve">, </w:t>
      </w:r>
      <w:proofErr w:type="spellStart"/>
      <w:r w:rsidR="008F7763" w:rsidRPr="00D839D0">
        <w:rPr>
          <w:rFonts w:ascii="Times New Roman" w:hAnsi="Times New Roman" w:cs="Times New Roman"/>
          <w:sz w:val="28"/>
          <w:szCs w:val="28"/>
        </w:rPr>
        <w:t>Е.М.Гутник</w:t>
      </w:r>
      <w:proofErr w:type="spellEnd"/>
      <w:r w:rsidRPr="00D839D0">
        <w:rPr>
          <w:rFonts w:ascii="Times New Roman" w:hAnsi="Times New Roman" w:cs="Times New Roman"/>
          <w:sz w:val="28"/>
          <w:szCs w:val="28"/>
        </w:rPr>
        <w:t>,  Москва «Дрофа».</w:t>
      </w:r>
    </w:p>
    <w:p w14:paraId="2306ED21" w14:textId="77777777" w:rsidR="00784470" w:rsidRPr="00D839D0" w:rsidRDefault="00784470">
      <w:pPr>
        <w:pStyle w:val="ListParagraph"/>
        <w:numPr>
          <w:ilvl w:val="0"/>
          <w:numId w:val="1"/>
        </w:numPr>
        <w:shd w:val="clear" w:color="auto" w:fill="FFFFFF"/>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Сборник задач по физике, 7-9 классы, А.В. Пёрышкин, г Москва, издательство «Экзамен».</w:t>
      </w:r>
    </w:p>
    <w:p w14:paraId="5BC3DBD6" w14:textId="77777777" w:rsidR="00784470" w:rsidRPr="00D839D0" w:rsidRDefault="00784470">
      <w:pPr>
        <w:pStyle w:val="ListParagraph"/>
        <w:numPr>
          <w:ilvl w:val="0"/>
          <w:numId w:val="1"/>
        </w:numPr>
        <w:shd w:val="clear" w:color="auto" w:fill="FFFFFF"/>
        <w:jc w:val="both"/>
        <w:rPr>
          <w:rFonts w:ascii="Times New Roman" w:hAnsi="Times New Roman" w:cs="Times New Roman"/>
          <w:sz w:val="28"/>
          <w:szCs w:val="28"/>
        </w:rPr>
      </w:pPr>
      <w:r w:rsidRPr="00D839D0">
        <w:rPr>
          <w:rFonts w:ascii="Times New Roman" w:hAnsi="Times New Roman" w:cs="Times New Roman"/>
          <w:color w:val="000000"/>
          <w:sz w:val="28"/>
          <w:szCs w:val="28"/>
        </w:rPr>
        <w:t>Контрольно-измерительные материалы, г. Москва, издательство «Вако».</w:t>
      </w:r>
    </w:p>
    <w:p w14:paraId="03D57A36" w14:textId="77777777" w:rsidR="00784470" w:rsidRPr="00D839D0" w:rsidRDefault="00784470">
      <w:pPr>
        <w:pStyle w:val="ListParagraph"/>
        <w:jc w:val="both"/>
        <w:rPr>
          <w:rFonts w:ascii="Times New Roman" w:hAnsi="Times New Roman" w:cs="Times New Roman"/>
          <w:sz w:val="28"/>
          <w:szCs w:val="28"/>
        </w:rPr>
      </w:pPr>
    </w:p>
    <w:p w14:paraId="2FBE1873" w14:textId="77777777" w:rsidR="00784470" w:rsidRPr="00D839D0" w:rsidRDefault="00784470">
      <w:pPr>
        <w:shd w:val="clear" w:color="auto" w:fill="FFFFFF"/>
        <w:jc w:val="both"/>
        <w:rPr>
          <w:rFonts w:ascii="Times New Roman" w:hAnsi="Times New Roman" w:cs="Times New Roman"/>
          <w:color w:val="000000"/>
          <w:sz w:val="28"/>
          <w:szCs w:val="28"/>
        </w:rPr>
      </w:pPr>
      <w:r w:rsidRPr="00D839D0">
        <w:rPr>
          <w:rFonts w:ascii="Times New Roman" w:hAnsi="Times New Roman" w:cs="Times New Roman"/>
          <w:sz w:val="28"/>
          <w:szCs w:val="28"/>
        </w:rPr>
        <w:tab/>
      </w:r>
      <w:r w:rsidRPr="00D839D0">
        <w:rPr>
          <w:rFonts w:ascii="Times New Roman" w:hAnsi="Times New Roman" w:cs="Times New Roman"/>
          <w:color w:val="000000"/>
          <w:sz w:val="28"/>
          <w:szCs w:val="28"/>
        </w:rPr>
        <w:t xml:space="preserve">                                                                             Количество часов.</w:t>
      </w:r>
    </w:p>
    <w:p w14:paraId="2ABCBB69" w14:textId="77777777" w:rsidR="00784470" w:rsidRPr="00D839D0" w:rsidRDefault="00784470">
      <w:pPr>
        <w:shd w:val="clear" w:color="auto" w:fill="FFFFFF"/>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Рабочая программа рассчитана на  102  учебных часа из расчета 3 учебных часа  в неделю.</w:t>
      </w:r>
    </w:p>
    <w:p w14:paraId="256E7780" w14:textId="77777777" w:rsidR="00784470" w:rsidRPr="00D839D0" w:rsidRDefault="00784470">
      <w:pPr>
        <w:shd w:val="clear" w:color="auto" w:fill="FFFFFF"/>
        <w:jc w:val="both"/>
        <w:rPr>
          <w:rFonts w:ascii="Times New Roman" w:hAnsi="Times New Roman" w:cs="Times New Roman"/>
          <w:color w:val="000000"/>
          <w:sz w:val="28"/>
          <w:szCs w:val="28"/>
        </w:rPr>
      </w:pPr>
    </w:p>
    <w:p w14:paraId="19EB2080" w14:textId="77777777" w:rsidR="00784470" w:rsidRPr="00D839D0" w:rsidRDefault="00784470">
      <w:pPr>
        <w:shd w:val="clear" w:color="auto" w:fill="FFFFFF"/>
        <w:jc w:val="both"/>
        <w:rPr>
          <w:rFonts w:ascii="Times New Roman" w:eastAsia="Times New Roman" w:hAnsi="Times New Roman" w:cs="Times New Roman"/>
          <w:i/>
          <w:iCs/>
          <w:color w:val="000000"/>
          <w:sz w:val="28"/>
          <w:szCs w:val="28"/>
        </w:rPr>
      </w:pPr>
      <w:r w:rsidRPr="00D839D0">
        <w:rPr>
          <w:rFonts w:ascii="Times New Roman" w:hAnsi="Times New Roman" w:cs="Times New Roman"/>
          <w:b/>
          <w:i/>
          <w:color w:val="000000"/>
          <w:sz w:val="28"/>
          <w:szCs w:val="28"/>
        </w:rPr>
        <w:t xml:space="preserve">                                               В результате изучения физики в 9 классе ученик должен</w:t>
      </w:r>
    </w:p>
    <w:p w14:paraId="6C4A8E69" w14:textId="77777777" w:rsidR="00784470" w:rsidRPr="00D839D0" w:rsidRDefault="00784470">
      <w:pPr>
        <w:shd w:val="clear" w:color="auto" w:fill="FFFFFF"/>
        <w:spacing w:after="0" w:line="100" w:lineRule="atLeast"/>
        <w:rPr>
          <w:rFonts w:ascii="Times New Roman" w:eastAsia="Times New Roman" w:hAnsi="Times New Roman" w:cs="Times New Roman"/>
          <w:color w:val="000000"/>
          <w:sz w:val="28"/>
          <w:szCs w:val="28"/>
        </w:rPr>
      </w:pPr>
      <w:r w:rsidRPr="00D839D0">
        <w:rPr>
          <w:rFonts w:ascii="Times New Roman" w:eastAsia="Times New Roman" w:hAnsi="Times New Roman" w:cs="Times New Roman"/>
          <w:i/>
          <w:iCs/>
          <w:color w:val="000000"/>
          <w:sz w:val="28"/>
          <w:szCs w:val="28"/>
        </w:rPr>
        <w:t> </w:t>
      </w:r>
      <w:r w:rsidRPr="00D839D0">
        <w:rPr>
          <w:rFonts w:ascii="Times New Roman" w:eastAsia="Times New Roman" w:hAnsi="Times New Roman" w:cs="Times New Roman"/>
          <w:b/>
          <w:bCs/>
          <w:i/>
          <w:iCs/>
          <w:color w:val="000000"/>
          <w:sz w:val="28"/>
          <w:szCs w:val="28"/>
          <w:u w:val="single"/>
        </w:rPr>
        <w:t>знать/понимать:</w:t>
      </w:r>
    </w:p>
    <w:p w14:paraId="03465007" w14:textId="77777777" w:rsidR="00784470" w:rsidRPr="00D839D0" w:rsidRDefault="00784470">
      <w:pPr>
        <w:shd w:val="clear" w:color="auto" w:fill="FFFFFF"/>
        <w:spacing w:after="0" w:line="100" w:lineRule="atLeast"/>
        <w:rPr>
          <w:rFonts w:ascii="Times New Roman" w:eastAsia="Times New Roman" w:hAnsi="Times New Roman" w:cs="Times New Roman"/>
          <w:color w:val="000000"/>
          <w:sz w:val="28"/>
          <w:szCs w:val="28"/>
        </w:rPr>
      </w:pPr>
    </w:p>
    <w:p w14:paraId="3B78D603" w14:textId="77777777" w:rsidR="00784470" w:rsidRPr="00D839D0" w:rsidRDefault="00784470">
      <w:pPr>
        <w:numPr>
          <w:ilvl w:val="0"/>
          <w:numId w:val="2"/>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смысл понятий</w:t>
      </w:r>
      <w:r w:rsidRPr="00D839D0">
        <w:rPr>
          <w:rFonts w:ascii="Times New Roman" w:eastAsia="Times New Roman" w:hAnsi="Times New Roman" w:cs="Times New Roman"/>
          <w:i/>
          <w:iCs/>
          <w:color w:val="000000"/>
          <w:sz w:val="28"/>
          <w:szCs w:val="28"/>
        </w:rPr>
        <w:t xml:space="preserve">: </w:t>
      </w:r>
      <w:r w:rsidRPr="00D839D0">
        <w:rPr>
          <w:rFonts w:ascii="Times New Roman" w:eastAsia="Times New Roman" w:hAnsi="Times New Roman" w:cs="Times New Roman"/>
          <w:iCs/>
          <w:color w:val="000000"/>
          <w:sz w:val="28"/>
          <w:szCs w:val="28"/>
        </w:rPr>
        <w:t>физическое явление, физический закон, взаимодействие, электрическое поле, волна</w:t>
      </w:r>
      <w:r w:rsidRPr="00D839D0">
        <w:rPr>
          <w:rFonts w:ascii="Times New Roman" w:eastAsia="Times New Roman" w:hAnsi="Times New Roman" w:cs="Times New Roman"/>
          <w:color w:val="000000"/>
          <w:sz w:val="28"/>
          <w:szCs w:val="28"/>
        </w:rPr>
        <w:t>, атом,  атомное ядро, ионизирующее излучение.</w:t>
      </w:r>
    </w:p>
    <w:p w14:paraId="25B71725" w14:textId="77777777" w:rsidR="00784470" w:rsidRPr="00D839D0" w:rsidRDefault="00784470">
      <w:pPr>
        <w:numPr>
          <w:ilvl w:val="0"/>
          <w:numId w:val="2"/>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смысл физических величин</w:t>
      </w:r>
      <w:r w:rsidRPr="00D839D0">
        <w:rPr>
          <w:rFonts w:ascii="Times New Roman" w:eastAsia="Times New Roman" w:hAnsi="Times New Roman" w:cs="Times New Roman"/>
          <w:b/>
          <w:color w:val="000000"/>
          <w:sz w:val="28"/>
          <w:szCs w:val="28"/>
        </w:rPr>
        <w:t xml:space="preserve">: </w:t>
      </w:r>
      <w:r w:rsidRPr="00D839D0">
        <w:rPr>
          <w:rFonts w:ascii="Times New Roman" w:eastAsia="Times New Roman" w:hAnsi="Times New Roman" w:cs="Times New Roman"/>
          <w:color w:val="000000"/>
          <w:sz w:val="28"/>
          <w:szCs w:val="28"/>
        </w:rPr>
        <w:t xml:space="preserve">путь, скорость, ускорение, масса, сила, импульс, работа, мощность, кинетическая энергия, потенциальная энергия. </w:t>
      </w:r>
    </w:p>
    <w:p w14:paraId="7BFFC00D" w14:textId="77777777" w:rsidR="00784470" w:rsidRPr="00D839D0" w:rsidRDefault="00784470">
      <w:pPr>
        <w:numPr>
          <w:ilvl w:val="0"/>
          <w:numId w:val="2"/>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смысл физических законов:</w:t>
      </w:r>
      <w:r w:rsidRPr="00D839D0">
        <w:rPr>
          <w:rFonts w:ascii="Times New Roman" w:eastAsia="Times New Roman" w:hAnsi="Times New Roman" w:cs="Times New Roman"/>
          <w:i/>
          <w:iCs/>
          <w:color w:val="000000"/>
          <w:sz w:val="28"/>
          <w:szCs w:val="28"/>
        </w:rPr>
        <w:t> </w:t>
      </w:r>
      <w:r w:rsidRPr="00D839D0">
        <w:rPr>
          <w:rFonts w:ascii="Times New Roman" w:eastAsia="Times New Roman" w:hAnsi="Times New Roman" w:cs="Times New Roman"/>
          <w:iCs/>
          <w:color w:val="000000"/>
          <w:sz w:val="28"/>
          <w:szCs w:val="28"/>
        </w:rPr>
        <w:t>Ньютона, всемирного тяготения, сохранения импульса и механической энергии.</w:t>
      </w:r>
    </w:p>
    <w:p w14:paraId="1D77BC38" w14:textId="77777777" w:rsidR="00784470" w:rsidRPr="00D839D0" w:rsidRDefault="00784470">
      <w:pPr>
        <w:shd w:val="clear" w:color="auto" w:fill="FFFFFF"/>
        <w:spacing w:after="0" w:line="100" w:lineRule="atLeast"/>
        <w:ind w:left="720"/>
        <w:jc w:val="both"/>
        <w:rPr>
          <w:rFonts w:ascii="Times New Roman" w:eastAsia="Times New Roman" w:hAnsi="Times New Roman" w:cs="Times New Roman"/>
          <w:b/>
          <w:i/>
          <w:iCs/>
          <w:color w:val="000000"/>
          <w:sz w:val="28"/>
          <w:szCs w:val="28"/>
        </w:rPr>
      </w:pPr>
    </w:p>
    <w:p w14:paraId="157C6FD0" w14:textId="77777777" w:rsidR="00784470" w:rsidRPr="00D839D0" w:rsidRDefault="00784470">
      <w:pPr>
        <w:shd w:val="clear" w:color="auto" w:fill="FFFFFF"/>
        <w:spacing w:after="0" w:line="100" w:lineRule="atLeast"/>
        <w:ind w:left="1064"/>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bCs/>
          <w:i/>
          <w:iCs/>
          <w:color w:val="000000"/>
          <w:sz w:val="28"/>
          <w:szCs w:val="28"/>
          <w:u w:val="single"/>
        </w:rPr>
        <w:t>уметь:</w:t>
      </w:r>
    </w:p>
    <w:p w14:paraId="61DA2C44"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описывать и объяснять физические явления</w:t>
      </w:r>
      <w:r w:rsidRPr="00D839D0">
        <w:rPr>
          <w:rFonts w:ascii="Times New Roman" w:eastAsia="Times New Roman" w:hAnsi="Times New Roman" w:cs="Times New Roman"/>
          <w:color w:val="000000"/>
          <w:sz w:val="28"/>
          <w:szCs w:val="28"/>
        </w:rPr>
        <w:t xml:space="preserve">: равномерное прямолинейное движение, равноускоренное прямолинейное движение, механические колебания и волны, взаимодействие магнитов, действие магнитного поля на проводник с током, электромагнитная индукция, дисперсия света; </w:t>
      </w:r>
    </w:p>
    <w:p w14:paraId="09E12544"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lastRenderedPageBreak/>
        <w:t>использовать физические приборы и инструменты для измерения</w:t>
      </w:r>
      <w:r w:rsidRPr="00D839D0">
        <w:rPr>
          <w:rFonts w:ascii="Times New Roman" w:eastAsia="Times New Roman" w:hAnsi="Times New Roman" w:cs="Times New Roman"/>
          <w:i/>
          <w:iCs/>
          <w:color w:val="000000"/>
          <w:sz w:val="28"/>
          <w:szCs w:val="28"/>
        </w:rPr>
        <w:t xml:space="preserve"> </w:t>
      </w:r>
      <w:r w:rsidRPr="00D839D0">
        <w:rPr>
          <w:rFonts w:ascii="Times New Roman" w:eastAsia="Times New Roman" w:hAnsi="Times New Roman" w:cs="Times New Roman"/>
          <w:b/>
          <w:i/>
          <w:iCs/>
          <w:color w:val="000000"/>
          <w:sz w:val="28"/>
          <w:szCs w:val="28"/>
        </w:rPr>
        <w:t>физических величин:</w:t>
      </w:r>
      <w:r w:rsidRPr="00D839D0">
        <w:rPr>
          <w:rFonts w:ascii="Times New Roman" w:eastAsia="Times New Roman" w:hAnsi="Times New Roman" w:cs="Times New Roman"/>
          <w:b/>
          <w:color w:val="000000"/>
          <w:sz w:val="28"/>
          <w:szCs w:val="28"/>
        </w:rPr>
        <w:t> </w:t>
      </w:r>
      <w:r w:rsidRPr="00D839D0">
        <w:rPr>
          <w:rFonts w:ascii="Times New Roman" w:eastAsia="Times New Roman" w:hAnsi="Times New Roman" w:cs="Times New Roman"/>
          <w:color w:val="000000"/>
          <w:sz w:val="28"/>
          <w:szCs w:val="28"/>
        </w:rPr>
        <w:t>расстояния, промежутка времени, силы;</w:t>
      </w:r>
    </w:p>
    <w:p w14:paraId="1D5F5F26"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представлять результаты измерений с помощью таблиц,</w:t>
      </w:r>
      <w:r w:rsidRPr="00D839D0">
        <w:rPr>
          <w:rFonts w:ascii="Times New Roman" w:eastAsia="Times New Roman" w:hAnsi="Times New Roman" w:cs="Times New Roman"/>
          <w:i/>
          <w:iCs/>
          <w:color w:val="000000"/>
          <w:sz w:val="28"/>
          <w:szCs w:val="28"/>
        </w:rPr>
        <w:t xml:space="preserve"> </w:t>
      </w:r>
      <w:r w:rsidRPr="00D839D0">
        <w:rPr>
          <w:rFonts w:ascii="Times New Roman" w:eastAsia="Times New Roman" w:hAnsi="Times New Roman" w:cs="Times New Roman"/>
          <w:b/>
          <w:i/>
          <w:iCs/>
          <w:color w:val="000000"/>
          <w:sz w:val="28"/>
          <w:szCs w:val="28"/>
        </w:rPr>
        <w:t>графиков</w:t>
      </w:r>
      <w:r w:rsidRPr="00D839D0">
        <w:rPr>
          <w:rFonts w:ascii="Times New Roman" w:eastAsia="Times New Roman" w:hAnsi="Times New Roman" w:cs="Times New Roman"/>
          <w:i/>
          <w:iCs/>
          <w:color w:val="000000"/>
          <w:sz w:val="28"/>
          <w:szCs w:val="28"/>
        </w:rPr>
        <w:t xml:space="preserve"> и выявлять на этой основе эмпирические зависимости:</w:t>
      </w:r>
      <w:r w:rsidRPr="00D839D0">
        <w:rPr>
          <w:rFonts w:ascii="Times New Roman" w:eastAsia="Times New Roman" w:hAnsi="Times New Roman" w:cs="Times New Roman"/>
          <w:color w:val="000000"/>
          <w:sz w:val="28"/>
          <w:szCs w:val="28"/>
        </w:rPr>
        <w:t> пути от времени, силы трения от силы нормального давления, периода колебания маятника от длины нити, периода колебаний груза на пружине от массы груза и от жесткости пружины;</w:t>
      </w:r>
    </w:p>
    <w:p w14:paraId="6ED1E62E"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color w:val="000000"/>
          <w:sz w:val="28"/>
          <w:szCs w:val="28"/>
        </w:rPr>
      </w:pPr>
      <w:r w:rsidRPr="00D839D0">
        <w:rPr>
          <w:rFonts w:ascii="Times New Roman" w:eastAsia="Times New Roman" w:hAnsi="Times New Roman" w:cs="Times New Roman"/>
          <w:b/>
          <w:i/>
          <w:iCs/>
          <w:color w:val="000000"/>
          <w:sz w:val="28"/>
          <w:szCs w:val="28"/>
        </w:rPr>
        <w:t>выражать результаты измерений и расчетов Международной системы;</w:t>
      </w:r>
    </w:p>
    <w:p w14:paraId="05786774"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color w:val="000000"/>
          <w:sz w:val="28"/>
          <w:szCs w:val="28"/>
        </w:rPr>
        <w:t>приводить примеры практического использования физических  знаний о электромагнитных и квантовых явлениях;</w:t>
      </w:r>
    </w:p>
    <w:p w14:paraId="7725809D"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b/>
          <w:i/>
          <w:iCs/>
          <w:color w:val="000000"/>
          <w:sz w:val="28"/>
          <w:szCs w:val="28"/>
        </w:rPr>
      </w:pPr>
      <w:r w:rsidRPr="00D839D0">
        <w:rPr>
          <w:rFonts w:ascii="Times New Roman" w:eastAsia="Times New Roman" w:hAnsi="Times New Roman" w:cs="Times New Roman"/>
          <w:b/>
          <w:i/>
          <w:iCs/>
          <w:color w:val="000000"/>
          <w:sz w:val="28"/>
          <w:szCs w:val="28"/>
        </w:rPr>
        <w:t>решать задачи на применение изученных физических законов;</w:t>
      </w:r>
    </w:p>
    <w:p w14:paraId="74C3FF11" w14:textId="77777777" w:rsidR="00784470" w:rsidRPr="00D839D0" w:rsidRDefault="00784470">
      <w:pPr>
        <w:numPr>
          <w:ilvl w:val="0"/>
          <w:numId w:val="3"/>
        </w:numPr>
        <w:shd w:val="clear" w:color="auto" w:fill="FFFFFF"/>
        <w:spacing w:after="0" w:line="100" w:lineRule="atLeast"/>
        <w:jc w:val="both"/>
        <w:rPr>
          <w:rFonts w:ascii="Times New Roman" w:eastAsia="Times New Roman" w:hAnsi="Times New Roman" w:cs="Times New Roman"/>
          <w:color w:val="000000"/>
          <w:sz w:val="28"/>
          <w:szCs w:val="28"/>
        </w:rPr>
      </w:pPr>
      <w:r w:rsidRPr="00D839D0">
        <w:rPr>
          <w:rFonts w:ascii="Times New Roman" w:eastAsia="Times New Roman" w:hAnsi="Times New Roman" w:cs="Times New Roman"/>
          <w:b/>
          <w:i/>
          <w:iCs/>
          <w:color w:val="000000"/>
          <w:sz w:val="28"/>
          <w:szCs w:val="28"/>
        </w:rPr>
        <w:t>осуществлять самостоятельный поиск информации</w:t>
      </w:r>
      <w:r w:rsidRPr="00D839D0">
        <w:rPr>
          <w:rFonts w:ascii="Times New Roman" w:eastAsia="Times New Roman" w:hAnsi="Times New Roman" w:cs="Times New Roman"/>
          <w:b/>
          <w:color w:val="000000"/>
          <w:sz w:val="28"/>
          <w:szCs w:val="28"/>
        </w:rPr>
        <w:t> </w:t>
      </w:r>
      <w:r w:rsidRPr="00D839D0">
        <w:rPr>
          <w:rFonts w:ascii="Times New Roman" w:eastAsia="Times New Roman" w:hAnsi="Times New Roman" w:cs="Times New Roman"/>
          <w:color w:val="000000"/>
          <w:sz w:val="28"/>
          <w:szCs w:val="28"/>
        </w:rPr>
        <w:t xml:space="preserve">естественно </w:t>
      </w:r>
      <w:r w:rsidRPr="00D839D0">
        <w:rPr>
          <w:rFonts w:ascii="Times New Roman" w:eastAsia="Times New Roman" w:hAnsi="Times New Roman" w:cs="Times New Roman"/>
          <w:b/>
          <w:color w:val="000000"/>
          <w:sz w:val="28"/>
          <w:szCs w:val="28"/>
        </w:rPr>
        <w:t>–</w:t>
      </w:r>
      <w:r w:rsidRPr="00D839D0">
        <w:rPr>
          <w:rFonts w:ascii="Times New Roman" w:eastAsia="Times New Roman" w:hAnsi="Times New Roman" w:cs="Times New Roman"/>
          <w:color w:val="000000"/>
          <w:sz w:val="28"/>
          <w:szCs w:val="28"/>
        </w:rPr>
        <w:t xml:space="preserve"> научного содержания с использованием различных источников (учебных текстов, справочных и научно -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1E1D2F15" w14:textId="77777777" w:rsidR="00784470" w:rsidRPr="00D839D0" w:rsidRDefault="00784470">
      <w:pPr>
        <w:shd w:val="clear" w:color="auto" w:fill="FFFFFF"/>
        <w:spacing w:after="0" w:line="100" w:lineRule="atLeast"/>
        <w:ind w:left="720"/>
        <w:jc w:val="both"/>
        <w:rPr>
          <w:rFonts w:ascii="Times New Roman" w:eastAsia="Times New Roman" w:hAnsi="Times New Roman" w:cs="Times New Roman"/>
          <w:color w:val="000000"/>
          <w:sz w:val="28"/>
          <w:szCs w:val="28"/>
        </w:rPr>
      </w:pPr>
    </w:p>
    <w:p w14:paraId="60A3EE80" w14:textId="77777777" w:rsidR="00784470" w:rsidRPr="00D839D0" w:rsidRDefault="00784470">
      <w:pPr>
        <w:shd w:val="clear" w:color="auto" w:fill="FFFFFF"/>
        <w:spacing w:after="0" w:line="100" w:lineRule="atLeast"/>
        <w:ind w:left="720"/>
        <w:jc w:val="both"/>
        <w:rPr>
          <w:rFonts w:ascii="Times New Roman" w:eastAsia="Times New Roman" w:hAnsi="Times New Roman" w:cs="Times New Roman"/>
          <w:color w:val="000000"/>
          <w:sz w:val="28"/>
          <w:szCs w:val="28"/>
        </w:rPr>
      </w:pPr>
    </w:p>
    <w:p w14:paraId="0C019558" w14:textId="77777777" w:rsidR="00784470" w:rsidRPr="00D839D0" w:rsidRDefault="00784470">
      <w:pPr>
        <w:shd w:val="clear" w:color="auto" w:fill="FFFFFF"/>
        <w:spacing w:after="0" w:line="100" w:lineRule="atLeast"/>
        <w:ind w:left="360"/>
        <w:jc w:val="both"/>
        <w:rPr>
          <w:rFonts w:ascii="Times New Roman" w:eastAsia="Times New Roman" w:hAnsi="Times New Roman" w:cs="Times New Roman"/>
          <w:color w:val="000000"/>
          <w:sz w:val="28"/>
          <w:szCs w:val="28"/>
        </w:rPr>
      </w:pPr>
      <w:r w:rsidRPr="00D839D0">
        <w:rPr>
          <w:rFonts w:ascii="Times New Roman" w:eastAsia="Times New Roman" w:hAnsi="Times New Roman" w:cs="Times New Roman"/>
          <w:b/>
          <w:bCs/>
          <w:i/>
          <w:iCs/>
          <w:color w:val="000000"/>
          <w:sz w:val="28"/>
          <w:szCs w:val="28"/>
          <w:u w:val="single"/>
        </w:rPr>
        <w:t> использовать приобретенные знания и умения в практической деятельности и повседневной жизни для</w:t>
      </w:r>
      <w:r w:rsidRPr="00D839D0">
        <w:rPr>
          <w:rFonts w:ascii="Times New Roman" w:eastAsia="Times New Roman" w:hAnsi="Times New Roman" w:cs="Times New Roman"/>
          <w:b/>
          <w:bCs/>
          <w:i/>
          <w:iCs/>
          <w:color w:val="000000"/>
          <w:sz w:val="28"/>
          <w:szCs w:val="28"/>
        </w:rPr>
        <w:t>:</w:t>
      </w:r>
    </w:p>
    <w:p w14:paraId="33CB1993" w14:textId="77777777" w:rsidR="00784470" w:rsidRPr="00D839D0" w:rsidRDefault="00784470">
      <w:pPr>
        <w:pStyle w:val="ListParagraph"/>
        <w:numPr>
          <w:ilvl w:val="0"/>
          <w:numId w:val="4"/>
        </w:numPr>
        <w:shd w:val="clear" w:color="auto" w:fill="FFFFFF"/>
        <w:spacing w:after="0" w:line="100" w:lineRule="atLeast"/>
        <w:jc w:val="both"/>
        <w:rPr>
          <w:rFonts w:ascii="Times New Roman" w:eastAsia="Times New Roman" w:hAnsi="Times New Roman" w:cs="Times New Roman"/>
          <w:color w:val="000000"/>
          <w:sz w:val="28"/>
          <w:szCs w:val="28"/>
        </w:rPr>
      </w:pPr>
      <w:r w:rsidRPr="00D839D0">
        <w:rPr>
          <w:rFonts w:ascii="Times New Roman" w:eastAsia="Times New Roman" w:hAnsi="Times New Roman" w:cs="Times New Roman"/>
          <w:color w:val="000000"/>
          <w:sz w:val="28"/>
          <w:szCs w:val="28"/>
        </w:rPr>
        <w:t>обеспечения безопасности в процессе использования транспортных средств, электронной техники;</w:t>
      </w:r>
    </w:p>
    <w:p w14:paraId="11A0F69F" w14:textId="77777777" w:rsidR="00784470" w:rsidRPr="00D839D0" w:rsidRDefault="00784470">
      <w:pPr>
        <w:pStyle w:val="ListParagraph"/>
        <w:numPr>
          <w:ilvl w:val="0"/>
          <w:numId w:val="4"/>
        </w:numPr>
        <w:shd w:val="clear" w:color="auto" w:fill="FFFFFF"/>
        <w:spacing w:after="0" w:line="100" w:lineRule="atLeast"/>
        <w:jc w:val="both"/>
        <w:rPr>
          <w:rFonts w:ascii="Times New Roman" w:eastAsia="Times New Roman" w:hAnsi="Times New Roman" w:cs="Times New Roman"/>
          <w:color w:val="000000"/>
          <w:sz w:val="28"/>
          <w:szCs w:val="28"/>
        </w:rPr>
      </w:pPr>
      <w:r w:rsidRPr="00D839D0">
        <w:rPr>
          <w:rFonts w:ascii="Times New Roman" w:eastAsia="Times New Roman" w:hAnsi="Times New Roman" w:cs="Times New Roman"/>
          <w:color w:val="000000"/>
          <w:sz w:val="28"/>
          <w:szCs w:val="28"/>
        </w:rPr>
        <w:t xml:space="preserve"> оценки безопасности радиационного фона. </w:t>
      </w:r>
    </w:p>
    <w:p w14:paraId="6721D98C" w14:textId="77777777" w:rsidR="00784470" w:rsidRPr="00D839D0" w:rsidRDefault="00784470">
      <w:pPr>
        <w:pStyle w:val="ListParagraph"/>
        <w:shd w:val="clear" w:color="auto" w:fill="FFFFFF"/>
        <w:spacing w:after="0" w:line="100" w:lineRule="atLeast"/>
        <w:ind w:left="1080"/>
        <w:jc w:val="both"/>
        <w:rPr>
          <w:rFonts w:ascii="Times New Roman" w:eastAsia="Times New Roman" w:hAnsi="Times New Roman" w:cs="Times New Roman"/>
          <w:color w:val="000000"/>
          <w:sz w:val="28"/>
          <w:szCs w:val="28"/>
        </w:rPr>
      </w:pPr>
    </w:p>
    <w:p w14:paraId="18A3BB02" w14:textId="77777777" w:rsidR="00784470" w:rsidRPr="00D839D0" w:rsidRDefault="00784470">
      <w:pPr>
        <w:pStyle w:val="ListParagraph"/>
        <w:shd w:val="clear" w:color="auto" w:fill="FFFFFF"/>
        <w:spacing w:after="0" w:line="100" w:lineRule="atLeast"/>
        <w:ind w:left="1080"/>
        <w:jc w:val="both"/>
        <w:rPr>
          <w:rFonts w:ascii="Times New Roman" w:eastAsia="Times New Roman" w:hAnsi="Times New Roman" w:cs="Times New Roman"/>
          <w:color w:val="000000"/>
          <w:sz w:val="28"/>
          <w:szCs w:val="28"/>
        </w:rPr>
      </w:pPr>
    </w:p>
    <w:p w14:paraId="5C4A0BD3" w14:textId="77777777" w:rsidR="00784470" w:rsidRPr="00D839D0" w:rsidRDefault="00784470">
      <w:pPr>
        <w:shd w:val="clear" w:color="auto" w:fill="FFFFFF"/>
        <w:ind w:left="283" w:firstLine="426"/>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ТЕМАТИЧЕСКОЕ ПЛАНИРОВАНИЕ УРОКОВ ФИЗИКИ В 9 КЛАССЕ (3 часа в неделю, всего 102 часа).</w:t>
      </w:r>
    </w:p>
    <w:tbl>
      <w:tblPr>
        <w:tblW w:w="14572" w:type="dxa"/>
        <w:tblInd w:w="283" w:type="dxa"/>
        <w:tblLayout w:type="fixed"/>
        <w:tblLook w:val="0000" w:firstRow="0" w:lastRow="0" w:firstColumn="0" w:lastColumn="0" w:noHBand="0" w:noVBand="0"/>
      </w:tblPr>
      <w:tblGrid>
        <w:gridCol w:w="949"/>
        <w:gridCol w:w="4852"/>
        <w:gridCol w:w="5634"/>
        <w:gridCol w:w="1431"/>
        <w:gridCol w:w="1706"/>
      </w:tblGrid>
      <w:tr w:rsidR="00784470" w:rsidRPr="00D839D0" w14:paraId="09D9292E"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1FB47E2A" w14:textId="77777777" w:rsidR="00784470" w:rsidRPr="00D839D0" w:rsidRDefault="00784470">
            <w:pPr>
              <w:spacing w:after="0" w:line="100" w:lineRule="atLeast"/>
              <w:rPr>
                <w:rFonts w:ascii="Times New Roman" w:hAnsi="Times New Roman" w:cs="Times New Roman"/>
                <w:i/>
                <w:color w:val="000000"/>
                <w:sz w:val="28"/>
                <w:szCs w:val="28"/>
              </w:rPr>
            </w:pPr>
          </w:p>
          <w:p w14:paraId="6A58C2EF"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№п/п</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6A3B3512"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w:t>
            </w:r>
          </w:p>
          <w:p w14:paraId="7C6FE31B"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Тема  программы</w:t>
            </w:r>
          </w:p>
          <w:p w14:paraId="6B686E67" w14:textId="77777777" w:rsidR="00784470" w:rsidRPr="00D839D0" w:rsidRDefault="00784470">
            <w:pPr>
              <w:spacing w:after="0" w:line="100" w:lineRule="atLeast"/>
              <w:rPr>
                <w:rFonts w:ascii="Times New Roman" w:hAnsi="Times New Roman" w:cs="Times New Roman"/>
                <w:i/>
                <w:color w:val="000000"/>
                <w:sz w:val="28"/>
                <w:szCs w:val="28"/>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20605F54" w14:textId="77777777" w:rsidR="00784470" w:rsidRPr="00D839D0" w:rsidRDefault="00784470">
            <w:pPr>
              <w:spacing w:after="0" w:line="100" w:lineRule="atLeast"/>
              <w:rPr>
                <w:rFonts w:ascii="Times New Roman" w:hAnsi="Times New Roman" w:cs="Times New Roman"/>
                <w:i/>
                <w:color w:val="000000"/>
                <w:sz w:val="28"/>
                <w:szCs w:val="28"/>
              </w:rPr>
            </w:pPr>
          </w:p>
          <w:p w14:paraId="2C35E160"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Часы по</w:t>
            </w:r>
          </w:p>
          <w:p w14:paraId="2A13DAC5"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программе</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56BC8890" w14:textId="77777777" w:rsidR="00784470" w:rsidRPr="00D839D0" w:rsidRDefault="00784470">
            <w:pPr>
              <w:spacing w:after="0" w:line="100" w:lineRule="atLeast"/>
              <w:rPr>
                <w:rFonts w:ascii="Times New Roman" w:hAnsi="Times New Roman" w:cs="Times New Roman"/>
                <w:i/>
                <w:color w:val="000000"/>
                <w:sz w:val="28"/>
                <w:szCs w:val="28"/>
              </w:rPr>
            </w:pPr>
          </w:p>
          <w:p w14:paraId="19CFE3B7" w14:textId="77777777" w:rsidR="00784470" w:rsidRPr="00D839D0" w:rsidRDefault="00784470">
            <w:pPr>
              <w:spacing w:after="0" w:line="100" w:lineRule="atLeast"/>
              <w:rPr>
                <w:rFonts w:ascii="Times New Roman" w:hAnsi="Times New Roman" w:cs="Times New Roman"/>
                <w:i/>
                <w:color w:val="000000"/>
                <w:sz w:val="28"/>
                <w:szCs w:val="28"/>
              </w:rPr>
            </w:pPr>
            <w:proofErr w:type="spellStart"/>
            <w:r w:rsidRPr="00D839D0">
              <w:rPr>
                <w:rFonts w:ascii="Times New Roman" w:hAnsi="Times New Roman" w:cs="Times New Roman"/>
                <w:i/>
                <w:color w:val="000000"/>
                <w:sz w:val="28"/>
                <w:szCs w:val="28"/>
              </w:rPr>
              <w:t>Лаборат</w:t>
            </w:r>
            <w:proofErr w:type="spellEnd"/>
            <w:r w:rsidRPr="00D839D0">
              <w:rPr>
                <w:rFonts w:ascii="Times New Roman" w:hAnsi="Times New Roman" w:cs="Times New Roman"/>
                <w:i/>
                <w:color w:val="000000"/>
                <w:sz w:val="28"/>
                <w:szCs w:val="28"/>
              </w:rPr>
              <w:t>.</w:t>
            </w:r>
          </w:p>
          <w:p w14:paraId="575FB06E"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работы</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D005AB5" w14:textId="77777777" w:rsidR="00784470" w:rsidRPr="00D839D0" w:rsidRDefault="00784470">
            <w:pPr>
              <w:spacing w:after="0" w:line="100" w:lineRule="atLeast"/>
              <w:rPr>
                <w:rFonts w:ascii="Times New Roman" w:hAnsi="Times New Roman" w:cs="Times New Roman"/>
                <w:i/>
                <w:color w:val="000000"/>
                <w:sz w:val="28"/>
                <w:szCs w:val="28"/>
              </w:rPr>
            </w:pPr>
          </w:p>
          <w:p w14:paraId="61A49710" w14:textId="77777777" w:rsidR="00784470" w:rsidRPr="00D839D0" w:rsidRDefault="00784470">
            <w:pPr>
              <w:spacing w:after="0" w:line="100" w:lineRule="atLeast"/>
              <w:rPr>
                <w:rFonts w:ascii="Times New Roman" w:hAnsi="Times New Roman" w:cs="Times New Roman"/>
                <w:i/>
                <w:color w:val="000000"/>
                <w:sz w:val="28"/>
                <w:szCs w:val="28"/>
              </w:rPr>
            </w:pPr>
            <w:proofErr w:type="spellStart"/>
            <w:r w:rsidRPr="00D839D0">
              <w:rPr>
                <w:rFonts w:ascii="Times New Roman" w:hAnsi="Times New Roman" w:cs="Times New Roman"/>
                <w:i/>
                <w:color w:val="000000"/>
                <w:sz w:val="28"/>
                <w:szCs w:val="28"/>
              </w:rPr>
              <w:t>Контрольн</w:t>
            </w:r>
            <w:proofErr w:type="spellEnd"/>
            <w:r w:rsidRPr="00D839D0">
              <w:rPr>
                <w:rFonts w:ascii="Times New Roman" w:hAnsi="Times New Roman" w:cs="Times New Roman"/>
                <w:i/>
                <w:color w:val="000000"/>
                <w:sz w:val="28"/>
                <w:szCs w:val="28"/>
              </w:rPr>
              <w:t>.</w:t>
            </w:r>
          </w:p>
          <w:p w14:paraId="02441B54" w14:textId="77777777" w:rsidR="00784470" w:rsidRPr="00D839D0" w:rsidRDefault="00784470">
            <w:pPr>
              <w:spacing w:after="0" w:line="100" w:lineRule="atLeast"/>
              <w:rPr>
                <w:rFonts w:ascii="Times New Roman" w:hAnsi="Times New Roman" w:cs="Times New Roman"/>
              </w:rPr>
            </w:pPr>
            <w:r w:rsidRPr="00D839D0">
              <w:rPr>
                <w:rFonts w:ascii="Times New Roman" w:hAnsi="Times New Roman" w:cs="Times New Roman"/>
                <w:i/>
                <w:color w:val="000000"/>
                <w:sz w:val="28"/>
                <w:szCs w:val="28"/>
              </w:rPr>
              <w:t>работы</w:t>
            </w:r>
          </w:p>
        </w:tc>
      </w:tr>
      <w:tr w:rsidR="00784470" w:rsidRPr="00D839D0" w14:paraId="7529CA9A"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B0D7E03" w14:textId="77777777" w:rsidR="00784470" w:rsidRPr="00D839D0" w:rsidRDefault="00784470">
            <w:pPr>
              <w:spacing w:after="0" w:line="100" w:lineRule="atLeast"/>
              <w:rPr>
                <w:rFonts w:ascii="Times New Roman" w:hAnsi="Times New Roman" w:cs="Times New Roman"/>
                <w:i/>
                <w:color w:val="000000"/>
                <w:sz w:val="28"/>
                <w:szCs w:val="28"/>
              </w:rPr>
            </w:pPr>
          </w:p>
          <w:p w14:paraId="7FA821AD"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1</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7020F0CA" w14:textId="77777777" w:rsidR="00784470" w:rsidRPr="00D839D0" w:rsidRDefault="00784470">
            <w:pPr>
              <w:spacing w:after="0" w:line="100" w:lineRule="atLeast"/>
              <w:rPr>
                <w:rFonts w:ascii="Times New Roman" w:hAnsi="Times New Roman" w:cs="Times New Roman"/>
                <w:i/>
                <w:color w:val="000000"/>
                <w:sz w:val="28"/>
                <w:szCs w:val="28"/>
              </w:rPr>
            </w:pPr>
          </w:p>
          <w:p w14:paraId="3AC27AD5"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Законы взаимодействия и движения тел.</w:t>
            </w:r>
          </w:p>
          <w:p w14:paraId="51EF042F" w14:textId="77777777" w:rsidR="00784470" w:rsidRPr="00D839D0" w:rsidRDefault="00784470">
            <w:pPr>
              <w:spacing w:after="0" w:line="100" w:lineRule="atLeast"/>
              <w:rPr>
                <w:rFonts w:ascii="Times New Roman" w:hAnsi="Times New Roman" w:cs="Times New Roman"/>
                <w:i/>
                <w:color w:val="000000"/>
                <w:sz w:val="28"/>
                <w:szCs w:val="28"/>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598071DD" w14:textId="77777777" w:rsidR="00784470" w:rsidRPr="00D839D0" w:rsidRDefault="00784470">
            <w:pPr>
              <w:spacing w:after="0" w:line="100" w:lineRule="atLeast"/>
              <w:rPr>
                <w:rFonts w:ascii="Times New Roman" w:hAnsi="Times New Roman" w:cs="Times New Roman"/>
                <w:i/>
                <w:color w:val="000000"/>
                <w:sz w:val="28"/>
                <w:szCs w:val="28"/>
              </w:rPr>
            </w:pPr>
          </w:p>
          <w:p w14:paraId="2F9D0F9E"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38</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376CDC31" w14:textId="77777777" w:rsidR="00784470" w:rsidRPr="00D839D0" w:rsidRDefault="00784470">
            <w:pPr>
              <w:spacing w:after="0" w:line="100" w:lineRule="atLeast"/>
              <w:rPr>
                <w:rFonts w:ascii="Times New Roman" w:hAnsi="Times New Roman" w:cs="Times New Roman"/>
                <w:i/>
                <w:color w:val="000000"/>
                <w:sz w:val="28"/>
                <w:szCs w:val="28"/>
              </w:rPr>
            </w:pPr>
          </w:p>
          <w:p w14:paraId="66481BB1"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1, № 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75B319C" w14:textId="77777777" w:rsidR="00784470" w:rsidRPr="00D839D0" w:rsidRDefault="00784470">
            <w:pPr>
              <w:spacing w:after="0" w:line="100" w:lineRule="atLeast"/>
              <w:rPr>
                <w:rFonts w:ascii="Times New Roman" w:hAnsi="Times New Roman" w:cs="Times New Roman"/>
                <w:i/>
                <w:color w:val="000000"/>
                <w:sz w:val="28"/>
                <w:szCs w:val="28"/>
              </w:rPr>
            </w:pPr>
          </w:p>
          <w:p w14:paraId="008B257D" w14:textId="77777777" w:rsidR="00784470" w:rsidRPr="00D839D0" w:rsidRDefault="00784470">
            <w:pPr>
              <w:spacing w:after="0" w:line="100" w:lineRule="atLeast"/>
              <w:rPr>
                <w:rFonts w:ascii="Times New Roman" w:hAnsi="Times New Roman" w:cs="Times New Roman"/>
              </w:rPr>
            </w:pPr>
            <w:r w:rsidRPr="00D839D0">
              <w:rPr>
                <w:rFonts w:ascii="Times New Roman" w:hAnsi="Times New Roman" w:cs="Times New Roman"/>
                <w:i/>
                <w:color w:val="000000"/>
                <w:sz w:val="28"/>
                <w:szCs w:val="28"/>
              </w:rPr>
              <w:t>№ 1, № 2</w:t>
            </w:r>
          </w:p>
        </w:tc>
      </w:tr>
      <w:tr w:rsidR="00784470" w:rsidRPr="00D839D0" w14:paraId="70F5ABAB"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5F4E7DDD"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w:t>
            </w:r>
          </w:p>
          <w:p w14:paraId="613F7FB1"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2</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5C12A588" w14:textId="77777777" w:rsidR="00784470" w:rsidRPr="00D839D0" w:rsidRDefault="00784470">
            <w:pPr>
              <w:spacing w:after="0" w:line="100" w:lineRule="atLeast"/>
              <w:rPr>
                <w:rFonts w:ascii="Times New Roman" w:hAnsi="Times New Roman" w:cs="Times New Roman"/>
                <w:i/>
                <w:color w:val="000000"/>
                <w:sz w:val="28"/>
                <w:szCs w:val="28"/>
              </w:rPr>
            </w:pPr>
          </w:p>
          <w:p w14:paraId="52653263"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Механические колебания и волны. </w:t>
            </w:r>
            <w:r w:rsidRPr="00D839D0">
              <w:rPr>
                <w:rFonts w:ascii="Times New Roman" w:hAnsi="Times New Roman" w:cs="Times New Roman"/>
                <w:i/>
                <w:color w:val="000000"/>
                <w:sz w:val="28"/>
                <w:szCs w:val="28"/>
              </w:rPr>
              <w:lastRenderedPageBreak/>
              <w:t>Звук.</w:t>
            </w:r>
          </w:p>
          <w:p w14:paraId="0F4AF3F5" w14:textId="77777777" w:rsidR="00784470" w:rsidRPr="00D839D0" w:rsidRDefault="00784470">
            <w:pPr>
              <w:spacing w:after="0" w:line="100" w:lineRule="atLeast"/>
              <w:rPr>
                <w:rFonts w:ascii="Times New Roman" w:hAnsi="Times New Roman" w:cs="Times New Roman"/>
                <w:i/>
                <w:color w:val="000000"/>
                <w:sz w:val="28"/>
                <w:szCs w:val="28"/>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497DB85F" w14:textId="77777777" w:rsidR="00784470" w:rsidRPr="00D839D0" w:rsidRDefault="00784470">
            <w:pPr>
              <w:spacing w:after="0" w:line="100" w:lineRule="atLeast"/>
              <w:rPr>
                <w:rFonts w:ascii="Times New Roman" w:hAnsi="Times New Roman" w:cs="Times New Roman"/>
                <w:i/>
                <w:color w:val="000000"/>
                <w:sz w:val="28"/>
                <w:szCs w:val="28"/>
              </w:rPr>
            </w:pPr>
          </w:p>
          <w:p w14:paraId="77170174"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15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489FC364" w14:textId="77777777" w:rsidR="00784470" w:rsidRPr="00D839D0" w:rsidRDefault="00784470">
            <w:pPr>
              <w:spacing w:after="0" w:line="100" w:lineRule="atLeast"/>
              <w:rPr>
                <w:rFonts w:ascii="Times New Roman" w:hAnsi="Times New Roman" w:cs="Times New Roman"/>
                <w:i/>
                <w:color w:val="000000"/>
                <w:sz w:val="28"/>
                <w:szCs w:val="28"/>
              </w:rPr>
            </w:pPr>
          </w:p>
          <w:p w14:paraId="34179DBC"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sz w:val="28"/>
                <w:szCs w:val="28"/>
              </w:rPr>
              <w:t xml:space="preserve">    № 3</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90AF6F0" w14:textId="77777777" w:rsidR="00784470" w:rsidRPr="00D839D0" w:rsidRDefault="00784470">
            <w:pPr>
              <w:spacing w:after="0" w:line="100" w:lineRule="atLeast"/>
              <w:rPr>
                <w:rFonts w:ascii="Times New Roman" w:hAnsi="Times New Roman" w:cs="Times New Roman"/>
                <w:i/>
                <w:color w:val="000000"/>
                <w:sz w:val="28"/>
                <w:szCs w:val="28"/>
              </w:rPr>
            </w:pPr>
          </w:p>
          <w:p w14:paraId="04B00D2A" w14:textId="77777777" w:rsidR="00784470" w:rsidRPr="00D839D0" w:rsidRDefault="00784470">
            <w:pPr>
              <w:spacing w:after="0" w:line="100" w:lineRule="atLeast"/>
              <w:jc w:val="center"/>
              <w:rPr>
                <w:rFonts w:ascii="Times New Roman" w:hAnsi="Times New Roman" w:cs="Times New Roman"/>
              </w:rPr>
            </w:pPr>
            <w:r w:rsidRPr="00D839D0">
              <w:rPr>
                <w:rFonts w:ascii="Times New Roman" w:hAnsi="Times New Roman" w:cs="Times New Roman"/>
                <w:i/>
                <w:sz w:val="28"/>
                <w:szCs w:val="28"/>
              </w:rPr>
              <w:t xml:space="preserve">    № 3</w:t>
            </w:r>
          </w:p>
        </w:tc>
      </w:tr>
      <w:tr w:rsidR="00784470" w:rsidRPr="00D839D0" w14:paraId="0D5E0ED4"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1BC7ADCB" w14:textId="77777777" w:rsidR="00784470" w:rsidRPr="00D839D0" w:rsidRDefault="00784470">
            <w:pPr>
              <w:spacing w:after="0" w:line="100" w:lineRule="atLeast"/>
              <w:rPr>
                <w:rFonts w:ascii="Times New Roman" w:hAnsi="Times New Roman" w:cs="Times New Roman"/>
                <w:i/>
                <w:color w:val="000000"/>
                <w:sz w:val="28"/>
                <w:szCs w:val="28"/>
              </w:rPr>
            </w:pPr>
          </w:p>
          <w:p w14:paraId="56630329"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3</w:t>
            </w:r>
          </w:p>
          <w:p w14:paraId="2F7D2180" w14:textId="77777777" w:rsidR="00784470" w:rsidRPr="00D839D0" w:rsidRDefault="00784470">
            <w:pPr>
              <w:spacing w:after="0" w:line="100" w:lineRule="atLeast"/>
              <w:rPr>
                <w:rFonts w:ascii="Times New Roman" w:hAnsi="Times New Roman" w:cs="Times New Roman"/>
                <w:i/>
                <w:color w:val="000000"/>
                <w:sz w:val="28"/>
                <w:szCs w:val="28"/>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6E7AEAA9" w14:textId="77777777" w:rsidR="00784470" w:rsidRPr="00D839D0" w:rsidRDefault="00784470">
            <w:pPr>
              <w:spacing w:after="0" w:line="100" w:lineRule="atLeast"/>
              <w:rPr>
                <w:rFonts w:ascii="Times New Roman" w:hAnsi="Times New Roman" w:cs="Times New Roman"/>
                <w:i/>
                <w:color w:val="000000"/>
                <w:sz w:val="28"/>
                <w:szCs w:val="28"/>
              </w:rPr>
            </w:pPr>
          </w:p>
          <w:p w14:paraId="7C895A50"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sz w:val="28"/>
                <w:szCs w:val="28"/>
              </w:rPr>
              <w:t>Электромагнитное поле.</w:t>
            </w: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3C5AB842" w14:textId="77777777" w:rsidR="00784470" w:rsidRPr="00D839D0" w:rsidRDefault="00784470">
            <w:pPr>
              <w:spacing w:after="0" w:line="100" w:lineRule="atLeast"/>
              <w:rPr>
                <w:rFonts w:ascii="Times New Roman" w:hAnsi="Times New Roman" w:cs="Times New Roman"/>
                <w:i/>
                <w:color w:val="000000"/>
                <w:sz w:val="28"/>
                <w:szCs w:val="28"/>
              </w:rPr>
            </w:pPr>
          </w:p>
          <w:p w14:paraId="7F5B85ED"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25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752DE003" w14:textId="77777777" w:rsidR="00784470" w:rsidRPr="00D839D0" w:rsidRDefault="00784470">
            <w:pPr>
              <w:spacing w:after="0" w:line="100" w:lineRule="atLeast"/>
              <w:rPr>
                <w:rFonts w:ascii="Times New Roman" w:hAnsi="Times New Roman" w:cs="Times New Roman"/>
                <w:i/>
                <w:color w:val="000000"/>
                <w:sz w:val="28"/>
                <w:szCs w:val="28"/>
              </w:rPr>
            </w:pPr>
          </w:p>
          <w:p w14:paraId="7BF7CA4C"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 4</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C18C582" w14:textId="77777777" w:rsidR="00784470" w:rsidRPr="00D839D0" w:rsidRDefault="00784470">
            <w:pPr>
              <w:spacing w:after="0" w:line="100" w:lineRule="atLeast"/>
              <w:rPr>
                <w:rFonts w:ascii="Times New Roman" w:hAnsi="Times New Roman" w:cs="Times New Roman"/>
                <w:i/>
                <w:color w:val="000000"/>
                <w:sz w:val="28"/>
                <w:szCs w:val="28"/>
              </w:rPr>
            </w:pPr>
          </w:p>
        </w:tc>
      </w:tr>
      <w:tr w:rsidR="00784470" w:rsidRPr="00D839D0" w14:paraId="3F62E4ED"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C6BA591"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w:t>
            </w:r>
          </w:p>
          <w:p w14:paraId="78BBA19C"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4</w:t>
            </w:r>
            <w:r w:rsidR="004163FC" w:rsidRPr="00D839D0">
              <w:rPr>
                <w:rFonts w:ascii="Times New Roman" w:hAnsi="Times New Roman" w:cs="Times New Roman"/>
                <w:i/>
                <w:color w:val="000000"/>
                <w:sz w:val="28"/>
                <w:szCs w:val="28"/>
              </w:rPr>
              <w:br/>
            </w:r>
            <w:r w:rsidR="004163FC" w:rsidRPr="00D839D0">
              <w:rPr>
                <w:rFonts w:ascii="Times New Roman" w:hAnsi="Times New Roman" w:cs="Times New Roman"/>
                <w:i/>
                <w:color w:val="000000"/>
                <w:sz w:val="28"/>
                <w:szCs w:val="28"/>
              </w:rPr>
              <w:br/>
            </w:r>
            <w:r w:rsidR="004163FC" w:rsidRPr="00D839D0">
              <w:rPr>
                <w:rFonts w:ascii="Times New Roman" w:hAnsi="Times New Roman" w:cs="Times New Roman"/>
                <w:i/>
                <w:color w:val="000000"/>
                <w:sz w:val="28"/>
                <w:szCs w:val="28"/>
              </w:rPr>
              <w:br/>
              <w:t>5</w:t>
            </w:r>
            <w:r w:rsidR="004163FC" w:rsidRPr="00D839D0">
              <w:rPr>
                <w:rFonts w:ascii="Times New Roman" w:hAnsi="Times New Roman" w:cs="Times New Roman"/>
                <w:i/>
                <w:color w:val="000000"/>
                <w:sz w:val="28"/>
                <w:szCs w:val="28"/>
              </w:rPr>
              <w:br/>
            </w:r>
            <w:r w:rsidR="004163FC" w:rsidRPr="00D839D0">
              <w:rPr>
                <w:rFonts w:ascii="Times New Roman" w:hAnsi="Times New Roman" w:cs="Times New Roman"/>
                <w:i/>
                <w:color w:val="000000"/>
                <w:sz w:val="28"/>
                <w:szCs w:val="28"/>
              </w:rPr>
              <w:br/>
            </w:r>
            <w:r w:rsidR="004163FC" w:rsidRPr="00D839D0">
              <w:rPr>
                <w:rFonts w:ascii="Times New Roman" w:hAnsi="Times New Roman" w:cs="Times New Roman"/>
                <w:i/>
                <w:color w:val="000000"/>
                <w:sz w:val="28"/>
                <w:szCs w:val="28"/>
              </w:rPr>
              <w:br/>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5133DA47" w14:textId="77777777" w:rsidR="00784470" w:rsidRPr="00D839D0" w:rsidRDefault="00784470">
            <w:pPr>
              <w:spacing w:after="0" w:line="100" w:lineRule="atLeast"/>
              <w:rPr>
                <w:rFonts w:ascii="Times New Roman" w:hAnsi="Times New Roman" w:cs="Times New Roman"/>
                <w:i/>
                <w:color w:val="000000"/>
                <w:sz w:val="28"/>
                <w:szCs w:val="28"/>
              </w:rPr>
            </w:pPr>
          </w:p>
          <w:p w14:paraId="4D49B254"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Строение атома и атомного ядра. Исп</w:t>
            </w:r>
            <w:r w:rsidR="006F5EA8" w:rsidRPr="00D839D0">
              <w:rPr>
                <w:rFonts w:ascii="Times New Roman" w:hAnsi="Times New Roman" w:cs="Times New Roman"/>
                <w:i/>
                <w:color w:val="000000"/>
                <w:sz w:val="28"/>
                <w:szCs w:val="28"/>
              </w:rPr>
              <w:t>оль</w:t>
            </w:r>
            <w:r w:rsidR="004163FC" w:rsidRPr="00D839D0">
              <w:rPr>
                <w:rFonts w:ascii="Times New Roman" w:hAnsi="Times New Roman" w:cs="Times New Roman"/>
                <w:i/>
                <w:color w:val="000000"/>
                <w:sz w:val="28"/>
                <w:szCs w:val="28"/>
              </w:rPr>
              <w:t>зование энергии атомных ядер.</w:t>
            </w:r>
            <w:r w:rsidR="004163FC" w:rsidRPr="00D839D0">
              <w:rPr>
                <w:rFonts w:ascii="Times New Roman" w:hAnsi="Times New Roman" w:cs="Times New Roman"/>
                <w:i/>
                <w:color w:val="000000"/>
                <w:sz w:val="28"/>
                <w:szCs w:val="28"/>
              </w:rPr>
              <w:br/>
              <w:t>Строение и эволюция Вселенной.</w:t>
            </w:r>
            <w:r w:rsidR="006F5EA8" w:rsidRPr="00D839D0">
              <w:rPr>
                <w:rFonts w:ascii="Times New Roman" w:hAnsi="Times New Roman" w:cs="Times New Roman"/>
                <w:i/>
                <w:color w:val="000000"/>
                <w:sz w:val="28"/>
                <w:szCs w:val="28"/>
              </w:rPr>
              <w:br/>
            </w:r>
            <w:r w:rsidR="006F5EA8" w:rsidRPr="00D839D0">
              <w:rPr>
                <w:rFonts w:ascii="Times New Roman" w:hAnsi="Times New Roman" w:cs="Times New Roman"/>
                <w:i/>
                <w:color w:val="000000"/>
                <w:sz w:val="28"/>
                <w:szCs w:val="28"/>
              </w:rPr>
              <w:br/>
            </w: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1F4B26DF" w14:textId="77777777" w:rsidR="00784470" w:rsidRPr="00D839D0" w:rsidRDefault="00784470">
            <w:pPr>
              <w:spacing w:after="0" w:line="100" w:lineRule="atLeast"/>
              <w:rPr>
                <w:rFonts w:ascii="Times New Roman" w:hAnsi="Times New Roman" w:cs="Times New Roman"/>
                <w:i/>
                <w:color w:val="000000"/>
                <w:sz w:val="28"/>
                <w:szCs w:val="28"/>
              </w:rPr>
            </w:pPr>
          </w:p>
          <w:p w14:paraId="211EF123" w14:textId="77777777" w:rsidR="00784470" w:rsidRPr="00D839D0" w:rsidRDefault="00784470">
            <w:pPr>
              <w:spacing w:after="0" w:line="100" w:lineRule="atLeast"/>
              <w:jc w:val="center"/>
              <w:rPr>
                <w:rFonts w:ascii="Times New Roman" w:hAnsi="Times New Roman" w:cs="Times New Roman"/>
                <w:i/>
                <w:color w:val="000000"/>
                <w:sz w:val="28"/>
                <w:szCs w:val="28"/>
              </w:rPr>
            </w:pPr>
            <w:r w:rsidRPr="00D839D0">
              <w:rPr>
                <w:rFonts w:ascii="Times New Roman" w:hAnsi="Times New Roman" w:cs="Times New Roman"/>
                <w:i/>
                <w:sz w:val="28"/>
                <w:szCs w:val="28"/>
              </w:rPr>
              <w:t>14</w:t>
            </w:r>
            <w:r w:rsidR="004163FC" w:rsidRPr="00D839D0">
              <w:rPr>
                <w:rFonts w:ascii="Times New Roman" w:hAnsi="Times New Roman" w:cs="Times New Roman"/>
                <w:i/>
                <w:sz w:val="28"/>
                <w:szCs w:val="28"/>
              </w:rPr>
              <w:br/>
            </w:r>
            <w:r w:rsidR="004163FC" w:rsidRPr="00D839D0">
              <w:rPr>
                <w:rFonts w:ascii="Times New Roman" w:hAnsi="Times New Roman" w:cs="Times New Roman"/>
                <w:i/>
                <w:sz w:val="28"/>
                <w:szCs w:val="28"/>
              </w:rPr>
              <w:br/>
            </w:r>
            <w:r w:rsidR="004163FC" w:rsidRPr="00D839D0">
              <w:rPr>
                <w:rFonts w:ascii="Times New Roman" w:hAnsi="Times New Roman" w:cs="Times New Roman"/>
                <w:i/>
                <w:sz w:val="28"/>
                <w:szCs w:val="28"/>
              </w:rPr>
              <w:br/>
              <w:t>2</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3B158110" w14:textId="77777777" w:rsidR="00784470" w:rsidRPr="00D839D0" w:rsidRDefault="00784470">
            <w:pPr>
              <w:spacing w:after="0" w:line="100" w:lineRule="atLeast"/>
              <w:rPr>
                <w:rFonts w:ascii="Times New Roman" w:hAnsi="Times New Roman" w:cs="Times New Roman"/>
                <w:i/>
                <w:color w:val="000000"/>
                <w:sz w:val="28"/>
                <w:szCs w:val="28"/>
              </w:rPr>
            </w:pPr>
          </w:p>
          <w:p w14:paraId="4305293D"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sz w:val="28"/>
                <w:szCs w:val="28"/>
              </w:rPr>
              <w:t>№ 5, № 6</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80BEE9D" w14:textId="77777777" w:rsidR="00784470" w:rsidRPr="00D839D0" w:rsidRDefault="00784470">
            <w:pPr>
              <w:spacing w:after="0" w:line="100" w:lineRule="atLeast"/>
              <w:rPr>
                <w:rFonts w:ascii="Times New Roman" w:hAnsi="Times New Roman" w:cs="Times New Roman"/>
                <w:i/>
                <w:color w:val="000000"/>
                <w:sz w:val="28"/>
                <w:szCs w:val="28"/>
              </w:rPr>
            </w:pPr>
          </w:p>
          <w:p w14:paraId="3CCDD4A0" w14:textId="77777777" w:rsidR="00784470" w:rsidRPr="00D839D0" w:rsidRDefault="00784470">
            <w:pPr>
              <w:spacing w:after="0" w:line="100" w:lineRule="atLeast"/>
              <w:jc w:val="center"/>
              <w:rPr>
                <w:rFonts w:ascii="Times New Roman" w:hAnsi="Times New Roman" w:cs="Times New Roman"/>
              </w:rPr>
            </w:pPr>
            <w:r w:rsidRPr="00D839D0">
              <w:rPr>
                <w:rFonts w:ascii="Times New Roman" w:hAnsi="Times New Roman" w:cs="Times New Roman"/>
                <w:i/>
                <w:sz w:val="28"/>
                <w:szCs w:val="28"/>
              </w:rPr>
              <w:t>№ 4</w:t>
            </w:r>
          </w:p>
        </w:tc>
      </w:tr>
      <w:tr w:rsidR="00784470" w:rsidRPr="00D839D0" w14:paraId="78887A34"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4FF53A07"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w:t>
            </w:r>
          </w:p>
          <w:p w14:paraId="0DC007E5" w14:textId="77777777" w:rsidR="00784470" w:rsidRPr="00D839D0" w:rsidRDefault="004163FC">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6</w:t>
            </w:r>
          </w:p>
          <w:p w14:paraId="1AFB9E81" w14:textId="77777777" w:rsidR="00784470" w:rsidRPr="00D839D0" w:rsidRDefault="00784470">
            <w:pPr>
              <w:spacing w:after="0" w:line="100" w:lineRule="atLeast"/>
              <w:rPr>
                <w:rFonts w:ascii="Times New Roman" w:hAnsi="Times New Roman" w:cs="Times New Roman"/>
                <w:i/>
                <w:color w:val="000000"/>
                <w:sz w:val="28"/>
                <w:szCs w:val="28"/>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41FC8B30" w14:textId="77777777" w:rsidR="00784470" w:rsidRPr="00D839D0" w:rsidRDefault="00784470">
            <w:pPr>
              <w:spacing w:after="0" w:line="100" w:lineRule="atLeast"/>
              <w:rPr>
                <w:rFonts w:ascii="Times New Roman" w:hAnsi="Times New Roman" w:cs="Times New Roman"/>
                <w:i/>
                <w:color w:val="000000"/>
                <w:sz w:val="28"/>
                <w:szCs w:val="28"/>
              </w:rPr>
            </w:pPr>
          </w:p>
          <w:p w14:paraId="10747F7D"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Практикум.</w:t>
            </w: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604BAA16" w14:textId="77777777" w:rsidR="00784470" w:rsidRPr="00D839D0" w:rsidRDefault="00784470">
            <w:pPr>
              <w:spacing w:after="0" w:line="100" w:lineRule="atLeast"/>
              <w:rPr>
                <w:rFonts w:ascii="Times New Roman" w:hAnsi="Times New Roman" w:cs="Times New Roman"/>
                <w:i/>
                <w:color w:val="000000"/>
                <w:sz w:val="28"/>
                <w:szCs w:val="28"/>
              </w:rPr>
            </w:pPr>
          </w:p>
          <w:p w14:paraId="51C8F95D" w14:textId="77777777" w:rsidR="00784470" w:rsidRPr="00D839D0" w:rsidRDefault="004163FC">
            <w:pPr>
              <w:spacing w:after="0" w:line="100" w:lineRule="atLeast"/>
              <w:jc w:val="center"/>
              <w:rPr>
                <w:rFonts w:ascii="Times New Roman" w:hAnsi="Times New Roman" w:cs="Times New Roman"/>
                <w:i/>
                <w:color w:val="000000"/>
                <w:sz w:val="28"/>
                <w:szCs w:val="28"/>
              </w:rPr>
            </w:pPr>
            <w:r w:rsidRPr="00D839D0">
              <w:rPr>
                <w:rFonts w:ascii="Times New Roman" w:hAnsi="Times New Roman" w:cs="Times New Roman"/>
                <w:i/>
                <w:sz w:val="28"/>
                <w:szCs w:val="28"/>
              </w:rPr>
              <w:t>6</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261349CA" w14:textId="77777777" w:rsidR="00784470" w:rsidRPr="00D839D0" w:rsidRDefault="00784470">
            <w:pPr>
              <w:spacing w:after="0" w:line="100" w:lineRule="atLeast"/>
              <w:rPr>
                <w:rFonts w:ascii="Times New Roman" w:hAnsi="Times New Roman" w:cs="Times New Roman"/>
                <w:i/>
                <w:color w:val="000000"/>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D029E87" w14:textId="77777777" w:rsidR="00784470" w:rsidRPr="00D839D0" w:rsidRDefault="00784470">
            <w:pPr>
              <w:spacing w:after="0" w:line="100" w:lineRule="atLeast"/>
              <w:rPr>
                <w:rFonts w:ascii="Times New Roman" w:hAnsi="Times New Roman" w:cs="Times New Roman"/>
                <w:i/>
                <w:color w:val="000000"/>
                <w:sz w:val="28"/>
                <w:szCs w:val="28"/>
              </w:rPr>
            </w:pPr>
          </w:p>
        </w:tc>
      </w:tr>
      <w:tr w:rsidR="00784470" w:rsidRPr="00D839D0" w14:paraId="1500FC47" w14:textId="77777777" w:rsidTr="00021BEF">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26C522F0"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w:t>
            </w:r>
          </w:p>
          <w:p w14:paraId="73DA2960" w14:textId="77777777" w:rsidR="00784470" w:rsidRPr="00D839D0" w:rsidRDefault="004163FC">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7</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13724010" w14:textId="77777777" w:rsidR="00784470" w:rsidRPr="00D839D0" w:rsidRDefault="00784470">
            <w:pPr>
              <w:spacing w:after="0" w:line="100" w:lineRule="atLeast"/>
              <w:rPr>
                <w:rFonts w:ascii="Times New Roman" w:hAnsi="Times New Roman" w:cs="Times New Roman"/>
                <w:i/>
                <w:color w:val="000000"/>
                <w:sz w:val="28"/>
                <w:szCs w:val="28"/>
              </w:rPr>
            </w:pPr>
          </w:p>
          <w:p w14:paraId="211066C7" w14:textId="77777777" w:rsidR="00784470" w:rsidRPr="00D839D0" w:rsidRDefault="00784470">
            <w:pPr>
              <w:spacing w:after="0" w:line="100" w:lineRule="atLeast"/>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Резерв.</w:t>
            </w:r>
          </w:p>
          <w:p w14:paraId="0D43A648" w14:textId="77777777" w:rsidR="00784470" w:rsidRPr="00D839D0" w:rsidRDefault="00784470">
            <w:pPr>
              <w:spacing w:after="0" w:line="100" w:lineRule="atLeast"/>
              <w:rPr>
                <w:rFonts w:ascii="Times New Roman" w:hAnsi="Times New Roman" w:cs="Times New Roman"/>
                <w:i/>
                <w:color w:val="000000"/>
                <w:sz w:val="28"/>
                <w:szCs w:val="28"/>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tcPr>
          <w:p w14:paraId="774EBE4B" w14:textId="77777777" w:rsidR="00784470" w:rsidRPr="00D839D0" w:rsidRDefault="00784470">
            <w:pPr>
              <w:spacing w:after="0" w:line="100" w:lineRule="atLeast"/>
              <w:rPr>
                <w:rFonts w:ascii="Times New Roman" w:hAnsi="Times New Roman" w:cs="Times New Roman"/>
                <w:i/>
                <w:color w:val="000000"/>
                <w:sz w:val="28"/>
                <w:szCs w:val="28"/>
              </w:rPr>
            </w:pPr>
          </w:p>
          <w:p w14:paraId="22E72E8C" w14:textId="77777777" w:rsidR="00784470" w:rsidRPr="00D839D0" w:rsidRDefault="00784470">
            <w:pPr>
              <w:spacing w:after="0" w:line="100" w:lineRule="atLeast"/>
              <w:jc w:val="center"/>
              <w:rPr>
                <w:rFonts w:ascii="Times New Roman" w:hAnsi="Times New Roman" w:cs="Times New Roman"/>
                <w:i/>
                <w:color w:val="000000"/>
                <w:sz w:val="28"/>
                <w:szCs w:val="28"/>
              </w:rPr>
            </w:pPr>
            <w:r w:rsidRPr="00D839D0">
              <w:rPr>
                <w:rFonts w:ascii="Times New Roman" w:hAnsi="Times New Roman" w:cs="Times New Roman"/>
                <w:i/>
                <w:sz w:val="28"/>
                <w:szCs w:val="28"/>
              </w:rPr>
              <w:t>2</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19F16889" w14:textId="77777777" w:rsidR="00784470" w:rsidRPr="00D839D0" w:rsidRDefault="00784470">
            <w:pPr>
              <w:spacing w:after="0" w:line="100" w:lineRule="atLeast"/>
              <w:rPr>
                <w:rFonts w:ascii="Times New Roman" w:hAnsi="Times New Roman" w:cs="Times New Roman"/>
                <w:i/>
                <w:color w:val="000000"/>
                <w:sz w:val="28"/>
                <w:szCs w:val="2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D4401AC" w14:textId="77777777" w:rsidR="00784470" w:rsidRPr="00D839D0" w:rsidRDefault="00784470">
            <w:pPr>
              <w:spacing w:after="0" w:line="100" w:lineRule="atLeast"/>
              <w:rPr>
                <w:rFonts w:ascii="Times New Roman" w:hAnsi="Times New Roman" w:cs="Times New Roman"/>
                <w:i/>
                <w:color w:val="000000"/>
                <w:sz w:val="28"/>
                <w:szCs w:val="28"/>
              </w:rPr>
            </w:pPr>
          </w:p>
        </w:tc>
      </w:tr>
    </w:tbl>
    <w:p w14:paraId="61DAECA2" w14:textId="77777777" w:rsidR="00784470" w:rsidRPr="00D839D0" w:rsidRDefault="00784470">
      <w:pPr>
        <w:shd w:val="clear" w:color="auto" w:fill="FFFFFF"/>
        <w:spacing w:after="0" w:line="100" w:lineRule="atLeast"/>
        <w:jc w:val="both"/>
        <w:rPr>
          <w:rFonts w:ascii="Times New Roman" w:hAnsi="Times New Roman" w:cs="Times New Roman"/>
          <w:b/>
          <w:i/>
          <w:color w:val="000000"/>
          <w:sz w:val="28"/>
          <w:szCs w:val="28"/>
        </w:rPr>
      </w:pPr>
      <w:bookmarkStart w:id="0" w:name="_GoBack"/>
      <w:bookmarkEnd w:id="0"/>
    </w:p>
    <w:p w14:paraId="26B4EF93" w14:textId="77777777" w:rsidR="00784470" w:rsidRPr="00D839D0" w:rsidRDefault="00784470">
      <w:pPr>
        <w:shd w:val="clear" w:color="auto" w:fill="FFFFFF"/>
        <w:spacing w:after="0" w:line="100" w:lineRule="atLeast"/>
        <w:jc w:val="both"/>
        <w:rPr>
          <w:rFonts w:ascii="Times New Roman" w:hAnsi="Times New Roman" w:cs="Times New Roman"/>
          <w:b/>
          <w:i/>
          <w:color w:val="000000"/>
          <w:sz w:val="28"/>
          <w:szCs w:val="28"/>
        </w:rPr>
      </w:pPr>
      <w:r w:rsidRPr="00D839D0">
        <w:rPr>
          <w:rFonts w:ascii="Times New Roman" w:hAnsi="Times New Roman" w:cs="Times New Roman"/>
          <w:b/>
          <w:i/>
          <w:color w:val="000000"/>
          <w:sz w:val="28"/>
          <w:szCs w:val="28"/>
        </w:rPr>
        <w:t xml:space="preserve">                                                                   ПОУРОЧНОЕ ПЛАНИРОВАНИЕ В 9 КЛАССЕ</w:t>
      </w:r>
    </w:p>
    <w:p w14:paraId="0657A363" w14:textId="77777777" w:rsidR="00784470" w:rsidRPr="00D839D0" w:rsidRDefault="00784470">
      <w:pPr>
        <w:shd w:val="clear" w:color="auto" w:fill="FFFFFF"/>
        <w:spacing w:after="0" w:line="100" w:lineRule="atLeast"/>
        <w:jc w:val="both"/>
        <w:rPr>
          <w:rFonts w:ascii="Times New Roman" w:hAnsi="Times New Roman" w:cs="Times New Roman"/>
          <w:b/>
          <w:i/>
          <w:color w:val="000000"/>
          <w:sz w:val="28"/>
          <w:szCs w:val="28"/>
        </w:rPr>
      </w:pPr>
    </w:p>
    <w:tbl>
      <w:tblPr>
        <w:tblW w:w="0" w:type="auto"/>
        <w:tblLayout w:type="fixed"/>
        <w:tblLook w:val="0000" w:firstRow="0" w:lastRow="0" w:firstColumn="0" w:lastColumn="0" w:noHBand="0" w:noVBand="0"/>
      </w:tblPr>
      <w:tblGrid>
        <w:gridCol w:w="4928"/>
        <w:gridCol w:w="8349"/>
        <w:gridCol w:w="1509"/>
      </w:tblGrid>
      <w:tr w:rsidR="00784470" w:rsidRPr="00D839D0" w14:paraId="2D2F76F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23BD4B" w14:textId="77777777" w:rsidR="00784470" w:rsidRPr="00D839D0" w:rsidRDefault="00784470">
            <w:pPr>
              <w:spacing w:after="0" w:line="100" w:lineRule="atLeast"/>
              <w:jc w:val="both"/>
              <w:rPr>
                <w:rFonts w:ascii="Times New Roman" w:hAnsi="Times New Roman" w:cs="Times New Roman"/>
                <w:i/>
                <w:color w:val="000000"/>
                <w:sz w:val="28"/>
                <w:szCs w:val="28"/>
              </w:rPr>
            </w:pPr>
          </w:p>
          <w:p w14:paraId="5521C627" w14:textId="77777777" w:rsidR="00784470" w:rsidRPr="00D839D0" w:rsidRDefault="00784470">
            <w:pPr>
              <w:spacing w:after="0" w:line="100" w:lineRule="atLeast"/>
              <w:jc w:val="both"/>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№п/п</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BBBB331" w14:textId="77777777" w:rsidR="00784470" w:rsidRPr="00D839D0" w:rsidRDefault="00784470">
            <w:pPr>
              <w:tabs>
                <w:tab w:val="left" w:pos="3735"/>
              </w:tabs>
              <w:spacing w:after="0" w:line="100" w:lineRule="atLeast"/>
              <w:jc w:val="both"/>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ab/>
            </w:r>
          </w:p>
          <w:p w14:paraId="3AD61D4B" w14:textId="77777777" w:rsidR="00784470" w:rsidRPr="00D839D0" w:rsidRDefault="00784470">
            <w:pPr>
              <w:tabs>
                <w:tab w:val="left" w:pos="3735"/>
                <w:tab w:val="left" w:pos="8400"/>
              </w:tabs>
              <w:spacing w:after="0" w:line="100" w:lineRule="atLeast"/>
              <w:jc w:val="both"/>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 xml:space="preserve">                                                                              Тема урока</w:t>
            </w:r>
            <w:r w:rsidRPr="00D839D0">
              <w:rPr>
                <w:rFonts w:ascii="Times New Roman" w:hAnsi="Times New Roman" w:cs="Times New Roman"/>
                <w:i/>
                <w:color w:val="000000"/>
                <w:sz w:val="28"/>
                <w:szCs w:val="28"/>
              </w:rPr>
              <w:tab/>
            </w:r>
          </w:p>
          <w:p w14:paraId="432E8C74" w14:textId="77777777" w:rsidR="00784470" w:rsidRPr="00D839D0" w:rsidRDefault="00784470">
            <w:pPr>
              <w:tabs>
                <w:tab w:val="left" w:pos="3735"/>
                <w:tab w:val="left" w:pos="8400"/>
              </w:tabs>
              <w:spacing w:after="0" w:line="100" w:lineRule="atLeast"/>
              <w:jc w:val="both"/>
              <w:rPr>
                <w:rFonts w:ascii="Times New Roman" w:hAnsi="Times New Roman" w:cs="Times New Roman"/>
                <w:i/>
                <w:color w:val="000000"/>
                <w:sz w:val="28"/>
                <w:szCs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BCF1F8C" w14:textId="77777777" w:rsidR="00784470" w:rsidRPr="00D839D0" w:rsidRDefault="00784470">
            <w:pPr>
              <w:spacing w:after="0" w:line="100" w:lineRule="atLeast"/>
              <w:jc w:val="both"/>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Домашнее</w:t>
            </w:r>
          </w:p>
          <w:p w14:paraId="03FA1CCC"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i/>
                <w:color w:val="000000"/>
                <w:sz w:val="28"/>
                <w:szCs w:val="28"/>
              </w:rPr>
              <w:t>задание</w:t>
            </w:r>
          </w:p>
        </w:tc>
      </w:tr>
      <w:tr w:rsidR="00784470" w:rsidRPr="00D839D0" w14:paraId="5CF03221" w14:textId="77777777">
        <w:trPr>
          <w:gridAfter w:val="2"/>
          <w:wAfter w:w="9858" w:type="dxa"/>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0F44FDB" w14:textId="77777777" w:rsidR="00784470" w:rsidRPr="00D839D0" w:rsidRDefault="00784470">
            <w:pPr>
              <w:tabs>
                <w:tab w:val="left" w:pos="1515"/>
              </w:tabs>
              <w:spacing w:after="0" w:line="100" w:lineRule="atLeast"/>
              <w:jc w:val="both"/>
              <w:rPr>
                <w:rFonts w:ascii="Times New Roman" w:hAnsi="Times New Roman" w:cs="Times New Roman"/>
                <w:i/>
                <w:color w:val="000000"/>
                <w:sz w:val="28"/>
                <w:szCs w:val="28"/>
              </w:rPr>
            </w:pPr>
            <w:r w:rsidRPr="00D839D0">
              <w:rPr>
                <w:rFonts w:ascii="Times New Roman" w:hAnsi="Times New Roman" w:cs="Times New Roman"/>
                <w:i/>
                <w:color w:val="000000"/>
                <w:sz w:val="28"/>
                <w:szCs w:val="28"/>
              </w:rPr>
              <w:tab/>
              <w:t xml:space="preserve">               </w:t>
            </w:r>
          </w:p>
          <w:p w14:paraId="07A841C7" w14:textId="77777777" w:rsidR="00784470" w:rsidRPr="00D839D0" w:rsidRDefault="00784470">
            <w:pPr>
              <w:tabs>
                <w:tab w:val="left" w:pos="1515"/>
              </w:tabs>
              <w:spacing w:after="0" w:line="100" w:lineRule="atLeast"/>
              <w:jc w:val="both"/>
              <w:rPr>
                <w:rFonts w:ascii="Times New Roman" w:hAnsi="Times New Roman" w:cs="Times New Roman"/>
              </w:rPr>
            </w:pPr>
            <w:r w:rsidRPr="00D839D0">
              <w:rPr>
                <w:rFonts w:ascii="Times New Roman" w:hAnsi="Times New Roman" w:cs="Times New Roman"/>
                <w:i/>
                <w:color w:val="000000"/>
                <w:sz w:val="28"/>
                <w:szCs w:val="28"/>
              </w:rPr>
              <w:t xml:space="preserve">                                        </w:t>
            </w:r>
            <w:r w:rsidRPr="00D839D0">
              <w:rPr>
                <w:rFonts w:ascii="Times New Roman" w:hAnsi="Times New Roman" w:cs="Times New Roman"/>
                <w:b/>
                <w:color w:val="000000"/>
                <w:sz w:val="28"/>
                <w:szCs w:val="28"/>
              </w:rPr>
              <w:t>Тема 1. Закон взаимодействия и движения тел   (38 часов).</w:t>
            </w:r>
          </w:p>
        </w:tc>
      </w:tr>
      <w:tr w:rsidR="00784470" w:rsidRPr="00D839D0" w14:paraId="777D5D25"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5BFF6BB" w14:textId="77777777" w:rsidR="00784470" w:rsidRPr="00D839D0" w:rsidRDefault="00784470">
            <w:pPr>
              <w:spacing w:after="0" w:line="100" w:lineRule="atLeast"/>
              <w:jc w:val="both"/>
              <w:rPr>
                <w:rFonts w:ascii="Times New Roman" w:hAnsi="Times New Roman" w:cs="Times New Roman"/>
                <w:color w:val="000000"/>
                <w:sz w:val="28"/>
                <w:szCs w:val="28"/>
              </w:rPr>
            </w:pPr>
          </w:p>
          <w:p w14:paraId="3069162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1/1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A830B0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Инструктаж по технике безопасности в кабинете физики. Материальная точка. Система</w:t>
            </w:r>
          </w:p>
          <w:p w14:paraId="204A6B2D"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отсчета.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1FE653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w:t>
            </w:r>
          </w:p>
        </w:tc>
      </w:tr>
      <w:tr w:rsidR="00784470" w:rsidRPr="00D839D0" w14:paraId="5A867E2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F6B4BCE"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lastRenderedPageBreak/>
              <w:t xml:space="preserve"> </w:t>
            </w:r>
          </w:p>
          <w:p w14:paraId="7247DEF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A40E432" w14:textId="77777777" w:rsidR="00784470" w:rsidRPr="00D839D0" w:rsidRDefault="00784470">
            <w:pPr>
              <w:spacing w:after="0" w:line="100" w:lineRule="atLeast"/>
              <w:jc w:val="both"/>
              <w:rPr>
                <w:rFonts w:ascii="Times New Roman" w:hAnsi="Times New Roman" w:cs="Times New Roman"/>
                <w:color w:val="000000"/>
                <w:sz w:val="28"/>
                <w:szCs w:val="28"/>
              </w:rPr>
            </w:pPr>
          </w:p>
          <w:p w14:paraId="367F3CC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Перемещение. Решение задач.</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A4BD711"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p>
        </w:tc>
      </w:tr>
      <w:tr w:rsidR="00784470" w:rsidRPr="00D839D0" w14:paraId="4114ABF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4A30D09"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w:t>
            </w:r>
          </w:p>
          <w:p w14:paraId="2E38152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890F90D" w14:textId="77777777" w:rsidR="00784470" w:rsidRPr="00D839D0" w:rsidRDefault="00784470">
            <w:pPr>
              <w:spacing w:after="0" w:line="100" w:lineRule="atLeast"/>
              <w:jc w:val="both"/>
              <w:rPr>
                <w:rFonts w:ascii="Times New Roman" w:hAnsi="Times New Roman" w:cs="Times New Roman"/>
                <w:color w:val="000000"/>
                <w:sz w:val="28"/>
                <w:szCs w:val="28"/>
              </w:rPr>
            </w:pPr>
          </w:p>
          <w:p w14:paraId="2CAF26D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Определение координаты движущегося тела.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670D127"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§3</w:t>
            </w:r>
          </w:p>
        </w:tc>
      </w:tr>
      <w:tr w:rsidR="00784470" w:rsidRPr="00D839D0" w14:paraId="29180A2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1162B06" w14:textId="77777777" w:rsidR="00784470" w:rsidRPr="00D839D0" w:rsidRDefault="00784470">
            <w:pPr>
              <w:spacing w:after="0" w:line="100" w:lineRule="atLeast"/>
              <w:jc w:val="both"/>
              <w:rPr>
                <w:rFonts w:ascii="Times New Roman" w:hAnsi="Times New Roman" w:cs="Times New Roman"/>
                <w:color w:val="000000"/>
                <w:sz w:val="28"/>
                <w:szCs w:val="28"/>
              </w:rPr>
            </w:pPr>
          </w:p>
          <w:p w14:paraId="5A7D6E8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4/4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90619B8" w14:textId="77777777" w:rsidR="00784470" w:rsidRPr="00D839D0" w:rsidRDefault="00784470">
            <w:pPr>
              <w:spacing w:after="0" w:line="100" w:lineRule="atLeast"/>
              <w:jc w:val="both"/>
              <w:rPr>
                <w:rFonts w:ascii="Times New Roman" w:hAnsi="Times New Roman" w:cs="Times New Roman"/>
                <w:color w:val="000000"/>
                <w:sz w:val="28"/>
                <w:szCs w:val="28"/>
              </w:rPr>
            </w:pPr>
          </w:p>
          <w:p w14:paraId="1A15782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 xml:space="preserve">Перемещение при прямолинейном </w:t>
            </w:r>
            <w:r w:rsidR="004163FC" w:rsidRPr="00D839D0">
              <w:rPr>
                <w:rFonts w:ascii="Times New Roman" w:hAnsi="Times New Roman" w:cs="Times New Roman"/>
                <w:color w:val="000000"/>
                <w:sz w:val="28"/>
                <w:szCs w:val="28"/>
              </w:rPr>
              <w:t xml:space="preserve">равномерном </w:t>
            </w:r>
            <w:r w:rsidRPr="00D839D0">
              <w:rPr>
                <w:rFonts w:ascii="Times New Roman" w:hAnsi="Times New Roman" w:cs="Times New Roman"/>
                <w:color w:val="000000"/>
                <w:sz w:val="28"/>
                <w:szCs w:val="28"/>
              </w:rPr>
              <w:t>движении.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4AFD8AC"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§4</w:t>
            </w:r>
          </w:p>
        </w:tc>
      </w:tr>
      <w:tr w:rsidR="00784470" w:rsidRPr="00D839D0" w14:paraId="2BC3BAF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A4AB245" w14:textId="77777777" w:rsidR="00784470" w:rsidRPr="00D839D0" w:rsidRDefault="00784470">
            <w:pPr>
              <w:spacing w:after="0" w:line="100" w:lineRule="atLeast"/>
              <w:jc w:val="both"/>
              <w:rPr>
                <w:rFonts w:ascii="Times New Roman" w:hAnsi="Times New Roman" w:cs="Times New Roman"/>
                <w:color w:val="000000"/>
                <w:sz w:val="28"/>
                <w:szCs w:val="28"/>
              </w:rPr>
            </w:pPr>
          </w:p>
          <w:p w14:paraId="3EA5BFB5"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5/5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7B856E5" w14:textId="77777777" w:rsidR="00784470" w:rsidRPr="00D839D0" w:rsidRDefault="00784470">
            <w:pPr>
              <w:spacing w:after="0" w:line="100" w:lineRule="atLeast"/>
              <w:jc w:val="both"/>
              <w:rPr>
                <w:rFonts w:ascii="Times New Roman" w:hAnsi="Times New Roman" w:cs="Times New Roman"/>
                <w:color w:val="000000"/>
                <w:sz w:val="28"/>
                <w:szCs w:val="28"/>
              </w:rPr>
            </w:pPr>
          </w:p>
          <w:p w14:paraId="75EA8EB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Решение задач на перемещение при прямолинейном равномерном движении.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27208AD" w14:textId="77777777" w:rsidR="00784470" w:rsidRPr="00D839D0" w:rsidRDefault="00784470">
            <w:pPr>
              <w:spacing w:after="0" w:line="100" w:lineRule="atLeast"/>
              <w:jc w:val="both"/>
              <w:rPr>
                <w:rFonts w:ascii="Times New Roman" w:hAnsi="Times New Roman" w:cs="Times New Roman"/>
                <w:color w:val="000000"/>
                <w:sz w:val="28"/>
                <w:szCs w:val="28"/>
              </w:rPr>
            </w:pPr>
          </w:p>
        </w:tc>
      </w:tr>
      <w:tr w:rsidR="00784470" w:rsidRPr="00D839D0" w14:paraId="4A9930C4"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EE8D267" w14:textId="77777777" w:rsidR="00784470" w:rsidRPr="00D839D0" w:rsidRDefault="00784470">
            <w:pPr>
              <w:spacing w:after="0" w:line="100" w:lineRule="atLeast"/>
              <w:jc w:val="both"/>
              <w:rPr>
                <w:rFonts w:ascii="Times New Roman" w:hAnsi="Times New Roman" w:cs="Times New Roman"/>
                <w:color w:val="000000"/>
                <w:sz w:val="28"/>
                <w:szCs w:val="28"/>
              </w:rPr>
            </w:pPr>
          </w:p>
          <w:p w14:paraId="14DC7B2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6/6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96C864A" w14:textId="77777777" w:rsidR="00784470" w:rsidRPr="00D839D0" w:rsidRDefault="00784470">
            <w:pPr>
              <w:spacing w:after="0" w:line="100" w:lineRule="atLeast"/>
              <w:jc w:val="both"/>
              <w:rPr>
                <w:rFonts w:ascii="Times New Roman" w:hAnsi="Times New Roman" w:cs="Times New Roman"/>
                <w:color w:val="000000"/>
                <w:sz w:val="28"/>
                <w:szCs w:val="28"/>
              </w:rPr>
            </w:pPr>
          </w:p>
          <w:p w14:paraId="0368B4E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Прямолинейное равноускоренное движение. Ускорение.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2F0CA99"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§5</w:t>
            </w:r>
          </w:p>
        </w:tc>
      </w:tr>
      <w:tr w:rsidR="00784470" w:rsidRPr="00D839D0" w14:paraId="1CC9B32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1F0993B" w14:textId="77777777" w:rsidR="00784470" w:rsidRPr="00D839D0" w:rsidRDefault="00784470">
            <w:pPr>
              <w:spacing w:after="0" w:line="100" w:lineRule="atLeast"/>
              <w:jc w:val="both"/>
              <w:rPr>
                <w:rFonts w:ascii="Times New Roman" w:hAnsi="Times New Roman" w:cs="Times New Roman"/>
                <w:color w:val="000000"/>
                <w:sz w:val="28"/>
                <w:szCs w:val="28"/>
              </w:rPr>
            </w:pPr>
          </w:p>
          <w:p w14:paraId="363357F5"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7/7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AC21EA7" w14:textId="77777777" w:rsidR="00784470" w:rsidRPr="00D839D0" w:rsidRDefault="00784470">
            <w:pPr>
              <w:spacing w:after="0" w:line="100" w:lineRule="atLeast"/>
              <w:jc w:val="both"/>
              <w:rPr>
                <w:rFonts w:ascii="Times New Roman" w:hAnsi="Times New Roman" w:cs="Times New Roman"/>
                <w:color w:val="000000"/>
                <w:sz w:val="28"/>
                <w:szCs w:val="28"/>
              </w:rPr>
            </w:pPr>
          </w:p>
          <w:p w14:paraId="341EE5E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Решение задач на ускорение.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066A4B7" w14:textId="77777777" w:rsidR="00784470" w:rsidRPr="00D839D0" w:rsidRDefault="00784470">
            <w:pPr>
              <w:spacing w:after="0" w:line="100" w:lineRule="atLeast"/>
              <w:jc w:val="both"/>
              <w:rPr>
                <w:rFonts w:ascii="Times New Roman" w:hAnsi="Times New Roman" w:cs="Times New Roman"/>
                <w:color w:val="000000"/>
                <w:sz w:val="28"/>
                <w:szCs w:val="28"/>
              </w:rPr>
            </w:pPr>
          </w:p>
        </w:tc>
      </w:tr>
      <w:tr w:rsidR="00784470" w:rsidRPr="00D839D0" w14:paraId="6D59E7C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0E9F11A" w14:textId="77777777" w:rsidR="00784470" w:rsidRPr="00D839D0" w:rsidRDefault="00784470">
            <w:pPr>
              <w:spacing w:after="0" w:line="100" w:lineRule="atLeast"/>
              <w:jc w:val="both"/>
              <w:rPr>
                <w:rFonts w:ascii="Times New Roman" w:hAnsi="Times New Roman" w:cs="Times New Roman"/>
                <w:color w:val="000000"/>
                <w:sz w:val="28"/>
                <w:szCs w:val="28"/>
              </w:rPr>
            </w:pPr>
          </w:p>
          <w:p w14:paraId="29D32C7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8/8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55CB528" w14:textId="77777777" w:rsidR="00784470" w:rsidRPr="00D839D0" w:rsidRDefault="00784470">
            <w:pPr>
              <w:spacing w:after="0" w:line="100" w:lineRule="atLeast"/>
              <w:jc w:val="both"/>
              <w:rPr>
                <w:rFonts w:ascii="Times New Roman" w:hAnsi="Times New Roman" w:cs="Times New Roman"/>
                <w:color w:val="000000"/>
                <w:sz w:val="28"/>
                <w:szCs w:val="28"/>
              </w:rPr>
            </w:pPr>
          </w:p>
          <w:p w14:paraId="709E972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Скорость прямолинейного равноускоренного движения. График скорости.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F19D701"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§6</w:t>
            </w:r>
          </w:p>
        </w:tc>
      </w:tr>
      <w:tr w:rsidR="00784470" w:rsidRPr="00D839D0" w14:paraId="5023065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D1E8448" w14:textId="77777777" w:rsidR="00784470" w:rsidRPr="00D839D0" w:rsidRDefault="00784470">
            <w:pPr>
              <w:spacing w:after="0" w:line="100" w:lineRule="atLeast"/>
              <w:jc w:val="both"/>
              <w:rPr>
                <w:rFonts w:ascii="Times New Roman" w:hAnsi="Times New Roman" w:cs="Times New Roman"/>
                <w:color w:val="000000"/>
                <w:sz w:val="28"/>
                <w:szCs w:val="28"/>
              </w:rPr>
            </w:pPr>
          </w:p>
          <w:p w14:paraId="06C58BB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9/9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38D7884" w14:textId="77777777" w:rsidR="00784470" w:rsidRPr="00D839D0" w:rsidRDefault="00784470">
            <w:pPr>
              <w:spacing w:after="0" w:line="100" w:lineRule="atLeast"/>
              <w:jc w:val="both"/>
              <w:rPr>
                <w:rFonts w:ascii="Times New Roman" w:hAnsi="Times New Roman" w:cs="Times New Roman"/>
                <w:color w:val="000000"/>
                <w:sz w:val="28"/>
                <w:szCs w:val="28"/>
              </w:rPr>
            </w:pPr>
          </w:p>
          <w:p w14:paraId="45555105"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скорость прямолинейного равноускоренного движения.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5120A53"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6DEED5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AB8137F" w14:textId="77777777" w:rsidR="00784470" w:rsidRPr="00D839D0" w:rsidRDefault="00784470">
            <w:pPr>
              <w:spacing w:after="0" w:line="100" w:lineRule="atLeast"/>
              <w:jc w:val="both"/>
              <w:rPr>
                <w:rFonts w:ascii="Times New Roman" w:hAnsi="Times New Roman" w:cs="Times New Roman"/>
                <w:color w:val="000000"/>
                <w:sz w:val="28"/>
                <w:szCs w:val="28"/>
              </w:rPr>
            </w:pPr>
          </w:p>
          <w:p w14:paraId="32D0D6B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10/10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0C8F8D4" w14:textId="77777777" w:rsidR="00784470" w:rsidRPr="00D839D0" w:rsidRDefault="00784470">
            <w:pPr>
              <w:spacing w:after="0" w:line="100" w:lineRule="atLeast"/>
              <w:jc w:val="both"/>
              <w:rPr>
                <w:rFonts w:ascii="Times New Roman" w:hAnsi="Times New Roman" w:cs="Times New Roman"/>
                <w:color w:val="000000"/>
                <w:sz w:val="28"/>
                <w:szCs w:val="28"/>
              </w:rPr>
            </w:pPr>
          </w:p>
          <w:p w14:paraId="08FE9D2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Перемещение при прямолинейном равноускоренном движении.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ADFCD97"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§7,8</w:t>
            </w:r>
          </w:p>
        </w:tc>
      </w:tr>
      <w:tr w:rsidR="00784470" w:rsidRPr="00D839D0" w14:paraId="732FA77F"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437055" w14:textId="77777777" w:rsidR="00784470" w:rsidRPr="00D839D0" w:rsidRDefault="00784470">
            <w:pPr>
              <w:spacing w:after="0" w:line="100" w:lineRule="atLeast"/>
              <w:jc w:val="both"/>
              <w:rPr>
                <w:rFonts w:ascii="Times New Roman" w:hAnsi="Times New Roman" w:cs="Times New Roman"/>
                <w:color w:val="000000"/>
                <w:sz w:val="28"/>
                <w:szCs w:val="28"/>
              </w:rPr>
            </w:pPr>
          </w:p>
          <w:p w14:paraId="633924E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11/11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24A6CD8" w14:textId="77777777" w:rsidR="00784470" w:rsidRPr="00D839D0" w:rsidRDefault="00784470">
            <w:pPr>
              <w:spacing w:after="0" w:line="100" w:lineRule="atLeast"/>
              <w:jc w:val="both"/>
              <w:rPr>
                <w:rFonts w:ascii="Times New Roman" w:hAnsi="Times New Roman" w:cs="Times New Roman"/>
                <w:color w:val="000000"/>
                <w:sz w:val="28"/>
                <w:szCs w:val="28"/>
              </w:rPr>
            </w:pPr>
          </w:p>
          <w:p w14:paraId="1C3E5EA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прямолинейное равноускоренное движение.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FC211C0"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4639D1B0"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639AE8C" w14:textId="77777777" w:rsidR="00784470" w:rsidRPr="00D839D0" w:rsidRDefault="00784470">
            <w:pPr>
              <w:spacing w:after="0" w:line="100" w:lineRule="atLeast"/>
              <w:jc w:val="both"/>
              <w:rPr>
                <w:rFonts w:ascii="Times New Roman" w:hAnsi="Times New Roman" w:cs="Times New Roman"/>
                <w:color w:val="000000"/>
                <w:sz w:val="28"/>
                <w:szCs w:val="28"/>
              </w:rPr>
            </w:pPr>
          </w:p>
          <w:p w14:paraId="6DE9EAA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12/12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1DAFE0D" w14:textId="77777777" w:rsidR="00784470" w:rsidRPr="00D839D0" w:rsidRDefault="00784470">
            <w:pPr>
              <w:spacing w:after="0" w:line="100" w:lineRule="atLeast"/>
              <w:jc w:val="both"/>
              <w:rPr>
                <w:rFonts w:ascii="Times New Roman" w:hAnsi="Times New Roman" w:cs="Times New Roman"/>
                <w:color w:val="000000"/>
                <w:sz w:val="28"/>
                <w:szCs w:val="28"/>
              </w:rPr>
            </w:pPr>
          </w:p>
          <w:p w14:paraId="0951115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прямолинейное равноускоренное движение.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613F20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0FF2943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32E152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 xml:space="preserve"> </w:t>
            </w:r>
          </w:p>
          <w:p w14:paraId="09EEF05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13/13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E87B5D1" w14:textId="77777777" w:rsidR="00784470" w:rsidRPr="00D839D0" w:rsidRDefault="00784470">
            <w:pPr>
              <w:spacing w:after="0" w:line="100" w:lineRule="atLeast"/>
              <w:jc w:val="both"/>
              <w:rPr>
                <w:rFonts w:ascii="Times New Roman" w:hAnsi="Times New Roman" w:cs="Times New Roman"/>
                <w:color w:val="000000"/>
                <w:sz w:val="28"/>
                <w:szCs w:val="28"/>
              </w:rPr>
            </w:pPr>
          </w:p>
          <w:p w14:paraId="2756D5D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Лабораторная работа № 1. Исследование равноускоренного движения без начальной скорости.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9565473"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36B5B820"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82D1D6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14/14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5CD07CD"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Контрольная работа №1 на тему «Прямолинейное равноускоренное движение».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5B11D16"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41E6F84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4656303" w14:textId="77777777" w:rsidR="00784470" w:rsidRPr="00D839D0" w:rsidRDefault="00784470">
            <w:pPr>
              <w:spacing w:after="0" w:line="100" w:lineRule="atLeast"/>
              <w:jc w:val="both"/>
              <w:rPr>
                <w:rFonts w:ascii="Times New Roman" w:hAnsi="Times New Roman" w:cs="Times New Roman"/>
                <w:color w:val="000000"/>
                <w:sz w:val="28"/>
                <w:szCs w:val="28"/>
              </w:rPr>
            </w:pPr>
          </w:p>
          <w:p w14:paraId="70945D8D"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15/15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6D5E6FB" w14:textId="77777777" w:rsidR="00784470" w:rsidRPr="00D839D0" w:rsidRDefault="00784470">
            <w:pPr>
              <w:spacing w:after="0" w:line="100" w:lineRule="atLeast"/>
              <w:jc w:val="both"/>
              <w:rPr>
                <w:rFonts w:ascii="Times New Roman" w:hAnsi="Times New Roman" w:cs="Times New Roman"/>
                <w:color w:val="000000"/>
                <w:sz w:val="28"/>
                <w:szCs w:val="28"/>
              </w:rPr>
            </w:pPr>
          </w:p>
          <w:p w14:paraId="570AEF4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Относительность движения.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98AEE5B"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§9</w:t>
            </w:r>
          </w:p>
        </w:tc>
      </w:tr>
      <w:tr w:rsidR="00784470" w:rsidRPr="00D839D0" w14:paraId="58128BB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4D029EA" w14:textId="77777777" w:rsidR="00784470" w:rsidRPr="00D839D0" w:rsidRDefault="00784470">
            <w:pPr>
              <w:spacing w:after="0" w:line="100" w:lineRule="atLeast"/>
              <w:jc w:val="both"/>
              <w:rPr>
                <w:rFonts w:ascii="Times New Roman" w:hAnsi="Times New Roman" w:cs="Times New Roman"/>
                <w:color w:val="000000"/>
                <w:sz w:val="28"/>
                <w:szCs w:val="28"/>
              </w:rPr>
            </w:pPr>
          </w:p>
          <w:p w14:paraId="50E4D99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16/16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67C38B0" w14:textId="77777777" w:rsidR="00784470" w:rsidRPr="00D839D0" w:rsidRDefault="00784470">
            <w:pPr>
              <w:spacing w:after="0" w:line="100" w:lineRule="atLeast"/>
              <w:jc w:val="both"/>
              <w:rPr>
                <w:rFonts w:ascii="Times New Roman" w:hAnsi="Times New Roman" w:cs="Times New Roman"/>
                <w:color w:val="000000"/>
                <w:sz w:val="28"/>
                <w:szCs w:val="28"/>
              </w:rPr>
            </w:pPr>
          </w:p>
          <w:p w14:paraId="1697B90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 xml:space="preserve">Первый закон </w:t>
            </w:r>
            <w:proofErr w:type="spellStart"/>
            <w:r w:rsidRPr="00D839D0">
              <w:rPr>
                <w:rFonts w:ascii="Times New Roman" w:hAnsi="Times New Roman" w:cs="Times New Roman"/>
                <w:color w:val="000000"/>
                <w:sz w:val="28"/>
                <w:szCs w:val="28"/>
              </w:rPr>
              <w:t>Ньтона</w:t>
            </w:r>
            <w:proofErr w:type="spellEnd"/>
            <w:r w:rsidRPr="00D839D0">
              <w:rPr>
                <w:rFonts w:ascii="Times New Roman" w:hAnsi="Times New Roman" w:cs="Times New Roman"/>
                <w:color w:val="000000"/>
                <w:sz w:val="28"/>
                <w:szCs w:val="28"/>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5A28D46"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§10</w:t>
            </w:r>
          </w:p>
        </w:tc>
      </w:tr>
      <w:tr w:rsidR="00784470" w:rsidRPr="00D839D0" w14:paraId="76C8254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8620A0" w14:textId="77777777" w:rsidR="00784470" w:rsidRPr="00D839D0" w:rsidRDefault="00784470">
            <w:pPr>
              <w:spacing w:after="0" w:line="100" w:lineRule="atLeast"/>
              <w:jc w:val="both"/>
              <w:rPr>
                <w:rFonts w:ascii="Times New Roman" w:hAnsi="Times New Roman" w:cs="Times New Roman"/>
                <w:color w:val="000000"/>
                <w:sz w:val="28"/>
                <w:szCs w:val="28"/>
              </w:rPr>
            </w:pPr>
          </w:p>
          <w:p w14:paraId="669E88B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17/17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AEFD894" w14:textId="77777777" w:rsidR="00784470" w:rsidRPr="00D839D0" w:rsidRDefault="00784470">
            <w:pPr>
              <w:spacing w:after="0" w:line="100" w:lineRule="atLeast"/>
              <w:jc w:val="both"/>
              <w:rPr>
                <w:rFonts w:ascii="Times New Roman" w:hAnsi="Times New Roman" w:cs="Times New Roman"/>
                <w:color w:val="000000"/>
                <w:sz w:val="28"/>
                <w:szCs w:val="28"/>
              </w:rPr>
            </w:pPr>
          </w:p>
          <w:p w14:paraId="0E548886"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Второй закон Ньютона.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C063FBD"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§11</w:t>
            </w:r>
          </w:p>
        </w:tc>
      </w:tr>
      <w:tr w:rsidR="00784470" w:rsidRPr="00D839D0" w14:paraId="51F8204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74BED89" w14:textId="77777777" w:rsidR="00784470" w:rsidRPr="00D839D0" w:rsidRDefault="00784470">
            <w:pPr>
              <w:spacing w:after="0" w:line="100" w:lineRule="atLeast"/>
              <w:jc w:val="both"/>
              <w:rPr>
                <w:rFonts w:ascii="Times New Roman" w:hAnsi="Times New Roman" w:cs="Times New Roman"/>
                <w:color w:val="000000"/>
                <w:sz w:val="28"/>
                <w:szCs w:val="28"/>
              </w:rPr>
            </w:pPr>
          </w:p>
          <w:p w14:paraId="36E496A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18/18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A73940C" w14:textId="77777777" w:rsidR="00784470" w:rsidRPr="00D839D0" w:rsidRDefault="00784470">
            <w:pPr>
              <w:spacing w:after="0" w:line="100" w:lineRule="atLeast"/>
              <w:jc w:val="both"/>
              <w:rPr>
                <w:rFonts w:ascii="Times New Roman" w:hAnsi="Times New Roman" w:cs="Times New Roman"/>
                <w:color w:val="000000"/>
                <w:sz w:val="28"/>
                <w:szCs w:val="28"/>
              </w:rPr>
            </w:pPr>
          </w:p>
          <w:p w14:paraId="3F039056"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второй закон Ньютона.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6C51660"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A3B7D97"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6FA9DCE" w14:textId="77777777" w:rsidR="00784470" w:rsidRPr="00D839D0" w:rsidRDefault="00784470">
            <w:pPr>
              <w:spacing w:after="0" w:line="100" w:lineRule="atLeast"/>
              <w:jc w:val="both"/>
              <w:rPr>
                <w:rFonts w:ascii="Times New Roman" w:hAnsi="Times New Roman" w:cs="Times New Roman"/>
                <w:color w:val="000000"/>
                <w:sz w:val="28"/>
                <w:szCs w:val="28"/>
              </w:rPr>
            </w:pPr>
          </w:p>
          <w:p w14:paraId="4784BE2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19/19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A7FC199" w14:textId="77777777" w:rsidR="00784470" w:rsidRPr="00D839D0" w:rsidRDefault="00784470">
            <w:pPr>
              <w:spacing w:after="0" w:line="100" w:lineRule="atLeast"/>
              <w:jc w:val="both"/>
              <w:rPr>
                <w:rFonts w:ascii="Times New Roman" w:hAnsi="Times New Roman" w:cs="Times New Roman"/>
                <w:color w:val="000000"/>
                <w:sz w:val="28"/>
                <w:szCs w:val="28"/>
              </w:rPr>
            </w:pPr>
          </w:p>
          <w:p w14:paraId="2232E5D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Третий закон Ньютона.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5A8727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§12</w:t>
            </w:r>
          </w:p>
        </w:tc>
      </w:tr>
      <w:tr w:rsidR="00784470" w:rsidRPr="00D839D0" w14:paraId="33DC51BF"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74E0590" w14:textId="77777777" w:rsidR="00784470" w:rsidRPr="00D839D0" w:rsidRDefault="00784470">
            <w:pPr>
              <w:spacing w:after="0" w:line="100" w:lineRule="atLeast"/>
              <w:jc w:val="both"/>
              <w:rPr>
                <w:rFonts w:ascii="Times New Roman" w:hAnsi="Times New Roman" w:cs="Times New Roman"/>
                <w:color w:val="000000"/>
                <w:sz w:val="28"/>
                <w:szCs w:val="28"/>
              </w:rPr>
            </w:pPr>
          </w:p>
          <w:p w14:paraId="67383AF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20/20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33A9414" w14:textId="77777777" w:rsidR="00784470" w:rsidRPr="00D839D0" w:rsidRDefault="00784470">
            <w:pPr>
              <w:spacing w:after="0" w:line="100" w:lineRule="atLeast"/>
              <w:jc w:val="both"/>
              <w:rPr>
                <w:rFonts w:ascii="Times New Roman" w:hAnsi="Times New Roman" w:cs="Times New Roman"/>
                <w:color w:val="000000"/>
                <w:sz w:val="28"/>
                <w:szCs w:val="28"/>
              </w:rPr>
            </w:pPr>
          </w:p>
          <w:p w14:paraId="294FC39F"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Свободное падение тел.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410641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§13</w:t>
            </w:r>
          </w:p>
        </w:tc>
      </w:tr>
      <w:tr w:rsidR="00784470" w:rsidRPr="00D839D0" w14:paraId="1CE9D54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638D73E" w14:textId="77777777" w:rsidR="00784470" w:rsidRPr="00D839D0" w:rsidRDefault="00784470">
            <w:pPr>
              <w:spacing w:after="0" w:line="100" w:lineRule="atLeast"/>
              <w:jc w:val="both"/>
              <w:rPr>
                <w:rFonts w:ascii="Times New Roman" w:hAnsi="Times New Roman" w:cs="Times New Roman"/>
                <w:color w:val="000000"/>
                <w:sz w:val="28"/>
                <w:szCs w:val="28"/>
              </w:rPr>
            </w:pPr>
          </w:p>
          <w:p w14:paraId="6DA62A9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21/21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ABD6848" w14:textId="77777777" w:rsidR="00784470" w:rsidRPr="00D839D0" w:rsidRDefault="00784470">
            <w:pPr>
              <w:spacing w:after="0" w:line="100" w:lineRule="atLeast"/>
              <w:jc w:val="both"/>
              <w:rPr>
                <w:rFonts w:ascii="Times New Roman" w:hAnsi="Times New Roman" w:cs="Times New Roman"/>
                <w:color w:val="000000"/>
                <w:sz w:val="28"/>
                <w:szCs w:val="28"/>
              </w:rPr>
            </w:pPr>
          </w:p>
          <w:p w14:paraId="6F56624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свободное падение тел.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004381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BFE261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1A8D538" w14:textId="77777777" w:rsidR="00784470" w:rsidRPr="00D839D0" w:rsidRDefault="00784470">
            <w:pPr>
              <w:spacing w:after="0" w:line="100" w:lineRule="atLeast"/>
              <w:jc w:val="both"/>
              <w:rPr>
                <w:rFonts w:ascii="Times New Roman" w:hAnsi="Times New Roman" w:cs="Times New Roman"/>
                <w:color w:val="000000"/>
                <w:sz w:val="28"/>
                <w:szCs w:val="28"/>
              </w:rPr>
            </w:pPr>
          </w:p>
          <w:p w14:paraId="5508B4E9"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22/22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A113A3E" w14:textId="77777777" w:rsidR="00784470" w:rsidRPr="00D839D0" w:rsidRDefault="00784470">
            <w:pPr>
              <w:spacing w:after="0" w:line="100" w:lineRule="atLeast"/>
              <w:jc w:val="both"/>
              <w:rPr>
                <w:rFonts w:ascii="Times New Roman" w:hAnsi="Times New Roman" w:cs="Times New Roman"/>
                <w:color w:val="000000"/>
                <w:sz w:val="28"/>
                <w:szCs w:val="28"/>
              </w:rPr>
            </w:pPr>
          </w:p>
          <w:p w14:paraId="11F43012"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Движение тела, брошенного вертикально вверх. Невесомость.</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FE4EA52"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§14</w:t>
            </w:r>
          </w:p>
        </w:tc>
      </w:tr>
      <w:tr w:rsidR="00784470" w:rsidRPr="00D839D0" w14:paraId="715905E4"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007A263" w14:textId="77777777" w:rsidR="00784470" w:rsidRPr="00D839D0" w:rsidRDefault="00784470">
            <w:pPr>
              <w:spacing w:after="0" w:line="100" w:lineRule="atLeast"/>
              <w:jc w:val="both"/>
              <w:rPr>
                <w:rFonts w:ascii="Times New Roman" w:hAnsi="Times New Roman" w:cs="Times New Roman"/>
                <w:color w:val="000000"/>
                <w:sz w:val="28"/>
                <w:szCs w:val="28"/>
              </w:rPr>
            </w:pPr>
          </w:p>
          <w:p w14:paraId="0FED70A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23/23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306A0F7" w14:textId="77777777" w:rsidR="00784470" w:rsidRPr="00D839D0" w:rsidRDefault="00784470">
            <w:pPr>
              <w:spacing w:after="0" w:line="100" w:lineRule="atLeast"/>
              <w:jc w:val="both"/>
              <w:rPr>
                <w:rFonts w:ascii="Times New Roman" w:hAnsi="Times New Roman" w:cs="Times New Roman"/>
                <w:color w:val="000000"/>
                <w:sz w:val="28"/>
                <w:szCs w:val="28"/>
              </w:rPr>
            </w:pPr>
          </w:p>
          <w:p w14:paraId="5059DA5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движение тела, брошенного вертикально вверх.</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21A987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E9EF11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F440026" w14:textId="77777777" w:rsidR="00784470" w:rsidRPr="00D839D0" w:rsidRDefault="00784470">
            <w:pPr>
              <w:spacing w:after="0" w:line="100" w:lineRule="atLeast"/>
              <w:jc w:val="both"/>
              <w:rPr>
                <w:rFonts w:ascii="Times New Roman" w:hAnsi="Times New Roman" w:cs="Times New Roman"/>
                <w:color w:val="000000"/>
                <w:sz w:val="28"/>
                <w:szCs w:val="28"/>
              </w:rPr>
            </w:pPr>
          </w:p>
          <w:p w14:paraId="6EC6A99D"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24/24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5665D6F5" w14:textId="77777777" w:rsidR="00784470" w:rsidRPr="00D839D0" w:rsidRDefault="00784470">
            <w:pPr>
              <w:spacing w:after="0" w:line="100" w:lineRule="atLeast"/>
              <w:jc w:val="both"/>
              <w:rPr>
                <w:rFonts w:ascii="Times New Roman" w:hAnsi="Times New Roman" w:cs="Times New Roman"/>
                <w:color w:val="000000"/>
                <w:sz w:val="28"/>
                <w:szCs w:val="28"/>
              </w:rPr>
            </w:pPr>
          </w:p>
          <w:p w14:paraId="1BF456A3"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Закон всемирного тяготения.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7AC78B2"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§15</w:t>
            </w:r>
          </w:p>
        </w:tc>
      </w:tr>
      <w:tr w:rsidR="00784470" w:rsidRPr="00D839D0" w14:paraId="7898D48F"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2941AE8" w14:textId="77777777" w:rsidR="00784470" w:rsidRPr="00D839D0" w:rsidRDefault="00784470">
            <w:pPr>
              <w:spacing w:after="0" w:line="100" w:lineRule="atLeast"/>
              <w:jc w:val="both"/>
              <w:rPr>
                <w:rFonts w:ascii="Times New Roman" w:hAnsi="Times New Roman" w:cs="Times New Roman"/>
                <w:color w:val="000000"/>
                <w:sz w:val="28"/>
                <w:szCs w:val="28"/>
              </w:rPr>
            </w:pPr>
          </w:p>
          <w:p w14:paraId="76D9136A"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25/25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0CAC13F" w14:textId="77777777" w:rsidR="00784470" w:rsidRPr="00D839D0" w:rsidRDefault="00784470">
            <w:pPr>
              <w:spacing w:after="0" w:line="100" w:lineRule="atLeast"/>
              <w:jc w:val="both"/>
              <w:rPr>
                <w:rFonts w:ascii="Times New Roman" w:hAnsi="Times New Roman" w:cs="Times New Roman"/>
                <w:color w:val="000000"/>
                <w:sz w:val="28"/>
                <w:szCs w:val="28"/>
              </w:rPr>
            </w:pPr>
          </w:p>
          <w:p w14:paraId="7D644B8D"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закон всемирного тяготения.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BB34CE0"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6AAB2F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A1F7214" w14:textId="77777777" w:rsidR="00784470" w:rsidRPr="00D839D0" w:rsidRDefault="00784470">
            <w:pPr>
              <w:spacing w:after="0" w:line="100" w:lineRule="atLeast"/>
              <w:jc w:val="both"/>
              <w:rPr>
                <w:rFonts w:ascii="Times New Roman" w:hAnsi="Times New Roman" w:cs="Times New Roman"/>
                <w:color w:val="000000"/>
                <w:sz w:val="28"/>
                <w:szCs w:val="28"/>
              </w:rPr>
            </w:pPr>
          </w:p>
          <w:p w14:paraId="4368341E"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26/26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FA44E59" w14:textId="77777777" w:rsidR="00784470" w:rsidRPr="00D839D0" w:rsidRDefault="00784470">
            <w:pPr>
              <w:spacing w:after="0" w:line="100" w:lineRule="atLeast"/>
              <w:jc w:val="both"/>
              <w:rPr>
                <w:rFonts w:ascii="Times New Roman" w:hAnsi="Times New Roman" w:cs="Times New Roman"/>
                <w:color w:val="000000"/>
                <w:sz w:val="28"/>
                <w:szCs w:val="28"/>
              </w:rPr>
            </w:pPr>
          </w:p>
          <w:p w14:paraId="2D5E71F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Ускорение свободного падения на Земле и других небесных телах.</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B45FA9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§16</w:t>
            </w:r>
          </w:p>
        </w:tc>
      </w:tr>
      <w:tr w:rsidR="00784470" w:rsidRPr="00D839D0" w14:paraId="7F03E8A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D9FA3B7" w14:textId="77777777" w:rsidR="00784470" w:rsidRPr="00D839D0" w:rsidRDefault="00784470">
            <w:pPr>
              <w:spacing w:after="0" w:line="100" w:lineRule="atLeast"/>
              <w:jc w:val="both"/>
              <w:rPr>
                <w:rFonts w:ascii="Times New Roman" w:hAnsi="Times New Roman" w:cs="Times New Roman"/>
                <w:color w:val="000000"/>
                <w:sz w:val="28"/>
                <w:szCs w:val="28"/>
              </w:rPr>
            </w:pPr>
          </w:p>
          <w:p w14:paraId="305866FE"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27/27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A73EB00" w14:textId="77777777" w:rsidR="00784470" w:rsidRPr="00D839D0" w:rsidRDefault="00784470">
            <w:pPr>
              <w:spacing w:after="0" w:line="100" w:lineRule="atLeast"/>
              <w:jc w:val="both"/>
              <w:rPr>
                <w:rFonts w:ascii="Times New Roman" w:hAnsi="Times New Roman" w:cs="Times New Roman"/>
                <w:color w:val="000000"/>
                <w:sz w:val="28"/>
                <w:szCs w:val="28"/>
              </w:rPr>
            </w:pPr>
          </w:p>
          <w:p w14:paraId="5C0B38D6"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ускорение свободного падения на Земле и других небесных телах.</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59061C7"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15ABF6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4024FCC" w14:textId="77777777" w:rsidR="00784470" w:rsidRPr="00D839D0" w:rsidRDefault="00784470">
            <w:pPr>
              <w:spacing w:after="0" w:line="100" w:lineRule="atLeast"/>
              <w:jc w:val="both"/>
              <w:rPr>
                <w:rFonts w:ascii="Times New Roman" w:hAnsi="Times New Roman" w:cs="Times New Roman"/>
                <w:color w:val="000000"/>
                <w:sz w:val="28"/>
                <w:szCs w:val="28"/>
              </w:rPr>
            </w:pPr>
          </w:p>
          <w:p w14:paraId="77BC3739"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28/28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A9F780D" w14:textId="77777777" w:rsidR="00784470" w:rsidRPr="00D839D0" w:rsidRDefault="00784470">
            <w:pPr>
              <w:spacing w:after="0" w:line="100" w:lineRule="atLeast"/>
              <w:jc w:val="both"/>
              <w:rPr>
                <w:rFonts w:ascii="Times New Roman" w:hAnsi="Times New Roman" w:cs="Times New Roman"/>
                <w:color w:val="000000"/>
                <w:sz w:val="28"/>
                <w:szCs w:val="28"/>
              </w:rPr>
            </w:pPr>
          </w:p>
          <w:p w14:paraId="22CD4565"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Лабораторная работа № 2. Измерение  ускорения свободного падения.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7EBEFC9"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D2B171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16E5E10" w14:textId="77777777" w:rsidR="00784470" w:rsidRPr="00D839D0" w:rsidRDefault="00784470">
            <w:pPr>
              <w:spacing w:after="0" w:line="100" w:lineRule="atLeast"/>
              <w:jc w:val="both"/>
              <w:rPr>
                <w:rFonts w:ascii="Times New Roman" w:hAnsi="Times New Roman" w:cs="Times New Roman"/>
                <w:color w:val="000000"/>
                <w:sz w:val="28"/>
                <w:szCs w:val="28"/>
              </w:rPr>
            </w:pPr>
          </w:p>
          <w:p w14:paraId="421B5EC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29/29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F0F153D" w14:textId="77777777" w:rsidR="00784470" w:rsidRPr="00D839D0" w:rsidRDefault="00784470">
            <w:pPr>
              <w:spacing w:after="0" w:line="100" w:lineRule="atLeast"/>
              <w:jc w:val="both"/>
              <w:rPr>
                <w:rFonts w:ascii="Times New Roman" w:hAnsi="Times New Roman" w:cs="Times New Roman"/>
                <w:color w:val="000000"/>
                <w:sz w:val="28"/>
                <w:szCs w:val="28"/>
              </w:rPr>
            </w:pPr>
          </w:p>
          <w:p w14:paraId="70AE9A0D"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Прямолинейное и криволинейное движения.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558DD3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w:t>
            </w:r>
            <w:r w:rsidR="004163FC" w:rsidRPr="00D839D0">
              <w:rPr>
                <w:rFonts w:ascii="Times New Roman" w:hAnsi="Times New Roman" w:cs="Times New Roman"/>
                <w:sz w:val="28"/>
                <w:szCs w:val="28"/>
              </w:rPr>
              <w:t>7</w:t>
            </w:r>
          </w:p>
        </w:tc>
      </w:tr>
      <w:tr w:rsidR="00784470" w:rsidRPr="00D839D0" w14:paraId="70189F0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921A94B" w14:textId="77777777" w:rsidR="00784470" w:rsidRPr="00D839D0" w:rsidRDefault="00784470">
            <w:pPr>
              <w:spacing w:after="0" w:line="100" w:lineRule="atLeast"/>
              <w:jc w:val="both"/>
              <w:rPr>
                <w:rFonts w:ascii="Times New Roman" w:hAnsi="Times New Roman" w:cs="Times New Roman"/>
                <w:color w:val="000000"/>
                <w:sz w:val="28"/>
                <w:szCs w:val="28"/>
              </w:rPr>
            </w:pPr>
          </w:p>
          <w:p w14:paraId="0B68774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30/30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1B531F1" w14:textId="77777777" w:rsidR="00784470" w:rsidRPr="00D839D0" w:rsidRDefault="00784470">
            <w:pPr>
              <w:spacing w:after="0" w:line="100" w:lineRule="atLeast"/>
              <w:jc w:val="both"/>
              <w:rPr>
                <w:rFonts w:ascii="Times New Roman" w:hAnsi="Times New Roman" w:cs="Times New Roman"/>
                <w:color w:val="000000"/>
                <w:sz w:val="28"/>
                <w:szCs w:val="28"/>
              </w:rPr>
            </w:pPr>
          </w:p>
          <w:p w14:paraId="5F49BF25"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Движение тела по окружности с постоянной по модулю скоростью.</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B36CB0E"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§1</w:t>
            </w:r>
            <w:r w:rsidR="004163FC" w:rsidRPr="00D839D0">
              <w:rPr>
                <w:rFonts w:ascii="Times New Roman" w:hAnsi="Times New Roman" w:cs="Times New Roman"/>
                <w:sz w:val="28"/>
                <w:szCs w:val="28"/>
              </w:rPr>
              <w:t>8</w:t>
            </w:r>
          </w:p>
        </w:tc>
      </w:tr>
      <w:tr w:rsidR="00784470" w:rsidRPr="00D839D0" w14:paraId="630ED06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B9A435B" w14:textId="77777777" w:rsidR="00784470" w:rsidRPr="00D839D0" w:rsidRDefault="00784470">
            <w:pPr>
              <w:spacing w:after="0" w:line="100" w:lineRule="atLeast"/>
              <w:jc w:val="both"/>
              <w:rPr>
                <w:rFonts w:ascii="Times New Roman" w:hAnsi="Times New Roman" w:cs="Times New Roman"/>
                <w:color w:val="000000"/>
                <w:sz w:val="28"/>
                <w:szCs w:val="28"/>
              </w:rPr>
            </w:pPr>
          </w:p>
          <w:p w14:paraId="6816FCA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31/31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54E7A9F2" w14:textId="77777777" w:rsidR="00784470" w:rsidRPr="00D839D0" w:rsidRDefault="00784470">
            <w:pPr>
              <w:spacing w:after="0" w:line="100" w:lineRule="atLeast"/>
              <w:jc w:val="both"/>
              <w:rPr>
                <w:rFonts w:ascii="Times New Roman" w:hAnsi="Times New Roman" w:cs="Times New Roman"/>
                <w:color w:val="000000"/>
                <w:sz w:val="28"/>
                <w:szCs w:val="28"/>
              </w:rPr>
            </w:pPr>
          </w:p>
          <w:p w14:paraId="566F9ED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движение тела по окружности.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32DE74A"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4AC75F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A5E0D68" w14:textId="77777777" w:rsidR="00784470" w:rsidRPr="00D839D0" w:rsidRDefault="00784470">
            <w:pPr>
              <w:spacing w:after="0" w:line="100" w:lineRule="atLeast"/>
              <w:jc w:val="both"/>
              <w:rPr>
                <w:rFonts w:ascii="Times New Roman" w:hAnsi="Times New Roman" w:cs="Times New Roman"/>
                <w:color w:val="000000"/>
                <w:sz w:val="28"/>
                <w:szCs w:val="28"/>
              </w:rPr>
            </w:pPr>
          </w:p>
          <w:p w14:paraId="153530A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32/32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497BF99" w14:textId="77777777" w:rsidR="00784470" w:rsidRPr="00D839D0" w:rsidRDefault="00784470">
            <w:pPr>
              <w:spacing w:after="0" w:line="100" w:lineRule="atLeast"/>
              <w:jc w:val="both"/>
              <w:rPr>
                <w:rFonts w:ascii="Times New Roman" w:hAnsi="Times New Roman" w:cs="Times New Roman"/>
                <w:color w:val="000000"/>
                <w:sz w:val="28"/>
                <w:szCs w:val="28"/>
              </w:rPr>
            </w:pPr>
          </w:p>
          <w:p w14:paraId="3C9E1704"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Импульс тела. Закон сохранения импульса.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7E5C468"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0</w:t>
            </w:r>
          </w:p>
        </w:tc>
      </w:tr>
      <w:tr w:rsidR="00784470" w:rsidRPr="00D839D0" w14:paraId="2EDE14B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7374B31" w14:textId="77777777" w:rsidR="00784470" w:rsidRPr="00D839D0" w:rsidRDefault="00784470">
            <w:pPr>
              <w:spacing w:after="0" w:line="100" w:lineRule="atLeast"/>
              <w:jc w:val="both"/>
              <w:rPr>
                <w:rFonts w:ascii="Times New Roman" w:hAnsi="Times New Roman" w:cs="Times New Roman"/>
                <w:color w:val="000000"/>
                <w:sz w:val="28"/>
                <w:szCs w:val="28"/>
              </w:rPr>
            </w:pPr>
          </w:p>
          <w:p w14:paraId="2F4C804D"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33/33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4E2DA39" w14:textId="77777777" w:rsidR="00784470" w:rsidRPr="00D839D0" w:rsidRDefault="00784470">
            <w:pPr>
              <w:spacing w:after="0" w:line="100" w:lineRule="atLeast"/>
              <w:jc w:val="both"/>
              <w:rPr>
                <w:rFonts w:ascii="Times New Roman" w:hAnsi="Times New Roman" w:cs="Times New Roman"/>
                <w:color w:val="000000"/>
                <w:sz w:val="28"/>
                <w:szCs w:val="28"/>
              </w:rPr>
            </w:pPr>
          </w:p>
          <w:p w14:paraId="2DDA84C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импульс тела и  закон сохранения импульса.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325092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034D46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8CD4C48" w14:textId="77777777" w:rsidR="00784470" w:rsidRPr="00D839D0" w:rsidRDefault="00784470">
            <w:pPr>
              <w:spacing w:after="0" w:line="100" w:lineRule="atLeast"/>
              <w:jc w:val="both"/>
              <w:rPr>
                <w:rFonts w:ascii="Times New Roman" w:hAnsi="Times New Roman" w:cs="Times New Roman"/>
                <w:color w:val="000000"/>
                <w:sz w:val="28"/>
                <w:szCs w:val="28"/>
              </w:rPr>
            </w:pPr>
          </w:p>
          <w:p w14:paraId="16F4288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34/34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FC433CA" w14:textId="77777777" w:rsidR="00784470" w:rsidRPr="00D839D0" w:rsidRDefault="00784470">
            <w:pPr>
              <w:spacing w:after="0" w:line="100" w:lineRule="atLeast"/>
              <w:jc w:val="both"/>
              <w:rPr>
                <w:rFonts w:ascii="Times New Roman" w:hAnsi="Times New Roman" w:cs="Times New Roman"/>
                <w:color w:val="000000"/>
                <w:sz w:val="28"/>
                <w:szCs w:val="28"/>
              </w:rPr>
            </w:pPr>
          </w:p>
          <w:p w14:paraId="1503975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Реактивное движение. Ракеты.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5D0A41D"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1</w:t>
            </w:r>
          </w:p>
        </w:tc>
      </w:tr>
      <w:tr w:rsidR="00784470" w:rsidRPr="00D839D0" w14:paraId="00D19BE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C4AA5D" w14:textId="77777777" w:rsidR="00784470" w:rsidRPr="00D839D0" w:rsidRDefault="00784470">
            <w:pPr>
              <w:spacing w:after="0" w:line="100" w:lineRule="atLeast"/>
              <w:jc w:val="both"/>
              <w:rPr>
                <w:rFonts w:ascii="Times New Roman" w:hAnsi="Times New Roman" w:cs="Times New Roman"/>
                <w:color w:val="000000"/>
                <w:sz w:val="28"/>
                <w:szCs w:val="28"/>
              </w:rPr>
            </w:pPr>
          </w:p>
          <w:p w14:paraId="54C887E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35/35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C119144" w14:textId="77777777" w:rsidR="00784470" w:rsidRPr="00D839D0" w:rsidRDefault="00784470">
            <w:pPr>
              <w:spacing w:after="0" w:line="100" w:lineRule="atLeast"/>
              <w:jc w:val="both"/>
              <w:rPr>
                <w:rFonts w:ascii="Times New Roman" w:hAnsi="Times New Roman" w:cs="Times New Roman"/>
                <w:color w:val="000000"/>
                <w:sz w:val="28"/>
                <w:szCs w:val="28"/>
              </w:rPr>
            </w:pPr>
          </w:p>
          <w:p w14:paraId="38FE9EF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Вывод закона сохранения энергии.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B254B97"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2</w:t>
            </w:r>
          </w:p>
        </w:tc>
      </w:tr>
      <w:tr w:rsidR="00784470" w:rsidRPr="00D839D0" w14:paraId="12EC403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455A6D0" w14:textId="77777777" w:rsidR="00784470" w:rsidRPr="00D839D0" w:rsidRDefault="00784470">
            <w:pPr>
              <w:spacing w:after="0" w:line="100" w:lineRule="atLeast"/>
              <w:jc w:val="both"/>
              <w:rPr>
                <w:rFonts w:ascii="Times New Roman" w:hAnsi="Times New Roman" w:cs="Times New Roman"/>
                <w:color w:val="000000"/>
                <w:sz w:val="28"/>
                <w:szCs w:val="28"/>
              </w:rPr>
            </w:pPr>
          </w:p>
          <w:p w14:paraId="64ED232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36/36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86A46DF" w14:textId="77777777" w:rsidR="00784470" w:rsidRPr="00D839D0" w:rsidRDefault="00784470">
            <w:pPr>
              <w:spacing w:after="0" w:line="100" w:lineRule="atLeast"/>
              <w:jc w:val="both"/>
              <w:rPr>
                <w:rFonts w:ascii="Times New Roman" w:hAnsi="Times New Roman" w:cs="Times New Roman"/>
                <w:color w:val="000000"/>
                <w:sz w:val="28"/>
                <w:szCs w:val="28"/>
              </w:rPr>
            </w:pPr>
          </w:p>
          <w:p w14:paraId="202DC05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закон сохранения энергии.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6388FAB"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39DB700F"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C68D840" w14:textId="77777777" w:rsidR="00784470" w:rsidRPr="00D839D0" w:rsidRDefault="00784470">
            <w:pPr>
              <w:spacing w:after="0" w:line="100" w:lineRule="atLeast"/>
              <w:jc w:val="both"/>
              <w:rPr>
                <w:rFonts w:ascii="Times New Roman" w:hAnsi="Times New Roman" w:cs="Times New Roman"/>
                <w:color w:val="000000"/>
                <w:sz w:val="28"/>
                <w:szCs w:val="28"/>
              </w:rPr>
            </w:pPr>
          </w:p>
          <w:p w14:paraId="2D3CC74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37/37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FB6835B" w14:textId="77777777" w:rsidR="00784470" w:rsidRPr="00D839D0" w:rsidRDefault="00784470">
            <w:pPr>
              <w:spacing w:after="0" w:line="100" w:lineRule="atLeast"/>
              <w:jc w:val="both"/>
              <w:rPr>
                <w:rFonts w:ascii="Times New Roman" w:hAnsi="Times New Roman" w:cs="Times New Roman"/>
                <w:color w:val="000000"/>
                <w:sz w:val="28"/>
                <w:szCs w:val="28"/>
              </w:rPr>
            </w:pPr>
          </w:p>
          <w:p w14:paraId="67D9FE3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Обобщающий урок на тему «Законы взаимодействия и движения тел».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0FB759A"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0311EC8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266C47E" w14:textId="77777777" w:rsidR="00784470" w:rsidRPr="00D839D0" w:rsidRDefault="00784470">
            <w:pPr>
              <w:spacing w:after="0" w:line="100" w:lineRule="atLeast"/>
              <w:jc w:val="both"/>
              <w:rPr>
                <w:rFonts w:ascii="Times New Roman" w:hAnsi="Times New Roman" w:cs="Times New Roman"/>
                <w:color w:val="000000"/>
                <w:sz w:val="28"/>
                <w:szCs w:val="28"/>
              </w:rPr>
            </w:pPr>
          </w:p>
          <w:p w14:paraId="2B8CF5D5"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38/38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59BFC0F9" w14:textId="77777777" w:rsidR="00784470" w:rsidRPr="00D839D0" w:rsidRDefault="00784470">
            <w:pPr>
              <w:spacing w:after="0" w:line="100" w:lineRule="atLeast"/>
              <w:jc w:val="both"/>
              <w:rPr>
                <w:rFonts w:ascii="Times New Roman" w:hAnsi="Times New Roman" w:cs="Times New Roman"/>
                <w:color w:val="000000"/>
                <w:sz w:val="28"/>
                <w:szCs w:val="28"/>
              </w:rPr>
            </w:pPr>
          </w:p>
          <w:p w14:paraId="2C5AED12"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Контрольная работа № 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745927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34066FE8" w14:textId="77777777">
        <w:trPr>
          <w:gridAfter w:val="2"/>
          <w:wAfter w:w="9858" w:type="dxa"/>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1AAC696" w14:textId="77777777" w:rsidR="00784470" w:rsidRPr="00D839D0" w:rsidRDefault="00784470">
            <w:pPr>
              <w:tabs>
                <w:tab w:val="left" w:pos="2880"/>
              </w:tabs>
              <w:spacing w:after="0" w:line="100" w:lineRule="atLeast"/>
              <w:jc w:val="both"/>
              <w:rPr>
                <w:rFonts w:ascii="Times New Roman" w:hAnsi="Times New Roman" w:cs="Times New Roman"/>
                <w:sz w:val="28"/>
                <w:szCs w:val="28"/>
              </w:rPr>
            </w:pPr>
            <w:r w:rsidRPr="00D839D0">
              <w:rPr>
                <w:rFonts w:ascii="Times New Roman" w:hAnsi="Times New Roman" w:cs="Times New Roman"/>
                <w:sz w:val="28"/>
                <w:szCs w:val="28"/>
              </w:rPr>
              <w:tab/>
            </w:r>
          </w:p>
          <w:p w14:paraId="6F914B66" w14:textId="77777777" w:rsidR="00784470" w:rsidRPr="00D839D0" w:rsidRDefault="00784470">
            <w:pPr>
              <w:tabs>
                <w:tab w:val="left" w:pos="2880"/>
              </w:tabs>
              <w:spacing w:after="0" w:line="100" w:lineRule="atLeast"/>
              <w:jc w:val="both"/>
              <w:rPr>
                <w:rFonts w:ascii="Times New Roman" w:hAnsi="Times New Roman" w:cs="Times New Roman"/>
              </w:rPr>
            </w:pPr>
            <w:r w:rsidRPr="00D839D0">
              <w:rPr>
                <w:rFonts w:ascii="Times New Roman" w:hAnsi="Times New Roman" w:cs="Times New Roman"/>
                <w:sz w:val="28"/>
                <w:szCs w:val="28"/>
              </w:rPr>
              <w:t xml:space="preserve">                                         </w:t>
            </w:r>
            <w:r w:rsidRPr="00D839D0">
              <w:rPr>
                <w:rFonts w:ascii="Times New Roman" w:hAnsi="Times New Roman" w:cs="Times New Roman"/>
                <w:b/>
                <w:sz w:val="28"/>
                <w:szCs w:val="28"/>
              </w:rPr>
              <w:t>Тема 2. Механические колебания и волны.</w:t>
            </w:r>
          </w:p>
        </w:tc>
      </w:tr>
      <w:tr w:rsidR="00784470" w:rsidRPr="00D839D0" w14:paraId="35C9949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5FFE7D4" w14:textId="77777777" w:rsidR="00784470" w:rsidRPr="00D839D0" w:rsidRDefault="00784470">
            <w:pPr>
              <w:spacing w:after="0" w:line="100" w:lineRule="atLeast"/>
              <w:jc w:val="both"/>
              <w:rPr>
                <w:rFonts w:ascii="Times New Roman" w:hAnsi="Times New Roman" w:cs="Times New Roman"/>
                <w:color w:val="000000"/>
                <w:sz w:val="28"/>
                <w:szCs w:val="28"/>
              </w:rPr>
            </w:pPr>
          </w:p>
          <w:p w14:paraId="756D93F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39/1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7D276ED" w14:textId="77777777" w:rsidR="00784470" w:rsidRPr="00D839D0" w:rsidRDefault="00784470">
            <w:pPr>
              <w:spacing w:after="0" w:line="100" w:lineRule="atLeast"/>
              <w:jc w:val="both"/>
              <w:rPr>
                <w:rFonts w:ascii="Times New Roman" w:hAnsi="Times New Roman" w:cs="Times New Roman"/>
                <w:color w:val="000000"/>
                <w:sz w:val="28"/>
                <w:szCs w:val="28"/>
              </w:rPr>
            </w:pPr>
          </w:p>
          <w:p w14:paraId="30290FE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Колебательные движения. Свободные колебания. Колебательные системы. Маятник.</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25303E7"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3</w:t>
            </w:r>
          </w:p>
        </w:tc>
      </w:tr>
      <w:tr w:rsidR="00784470" w:rsidRPr="00D839D0" w14:paraId="739C253C"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56B010" w14:textId="77777777" w:rsidR="00784470" w:rsidRPr="00D839D0" w:rsidRDefault="00784470">
            <w:pPr>
              <w:spacing w:after="0" w:line="100" w:lineRule="atLeast"/>
              <w:jc w:val="both"/>
              <w:rPr>
                <w:rFonts w:ascii="Times New Roman" w:hAnsi="Times New Roman" w:cs="Times New Roman"/>
                <w:color w:val="000000"/>
                <w:sz w:val="28"/>
                <w:szCs w:val="28"/>
              </w:rPr>
            </w:pPr>
          </w:p>
          <w:p w14:paraId="45AD20AA"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40/2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DCB0535" w14:textId="77777777" w:rsidR="00784470" w:rsidRPr="00D839D0" w:rsidRDefault="00784470">
            <w:pPr>
              <w:spacing w:after="0" w:line="100" w:lineRule="atLeast"/>
              <w:jc w:val="both"/>
              <w:rPr>
                <w:rFonts w:ascii="Times New Roman" w:hAnsi="Times New Roman" w:cs="Times New Roman"/>
                <w:color w:val="000000"/>
                <w:sz w:val="28"/>
                <w:szCs w:val="28"/>
              </w:rPr>
            </w:pPr>
          </w:p>
          <w:p w14:paraId="109387D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Величины, характеризующие колебательные движения.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6CFF950"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4</w:t>
            </w:r>
          </w:p>
        </w:tc>
      </w:tr>
      <w:tr w:rsidR="00784470" w:rsidRPr="00D839D0" w14:paraId="6E3660C9"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84D7152" w14:textId="77777777" w:rsidR="00784470" w:rsidRPr="00D839D0" w:rsidRDefault="00784470">
            <w:pPr>
              <w:spacing w:after="0" w:line="100" w:lineRule="atLeast"/>
              <w:jc w:val="both"/>
              <w:rPr>
                <w:rFonts w:ascii="Times New Roman" w:hAnsi="Times New Roman" w:cs="Times New Roman"/>
                <w:color w:val="000000"/>
                <w:sz w:val="28"/>
                <w:szCs w:val="28"/>
              </w:rPr>
            </w:pPr>
          </w:p>
          <w:p w14:paraId="5E0140D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1204639" w14:textId="77777777" w:rsidR="00784470" w:rsidRPr="00D839D0" w:rsidRDefault="00784470">
            <w:pPr>
              <w:spacing w:after="0" w:line="100" w:lineRule="atLeast"/>
              <w:jc w:val="both"/>
              <w:rPr>
                <w:rFonts w:ascii="Times New Roman" w:hAnsi="Times New Roman" w:cs="Times New Roman"/>
                <w:color w:val="000000"/>
                <w:sz w:val="28"/>
                <w:szCs w:val="28"/>
              </w:rPr>
            </w:pPr>
          </w:p>
          <w:p w14:paraId="7E32F0A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колебания.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347A29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55DBB3E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72BF39C" w14:textId="77777777" w:rsidR="00784470" w:rsidRPr="00D839D0" w:rsidRDefault="00784470">
            <w:pPr>
              <w:spacing w:after="0" w:line="100" w:lineRule="atLeast"/>
              <w:jc w:val="both"/>
              <w:rPr>
                <w:rFonts w:ascii="Times New Roman" w:hAnsi="Times New Roman" w:cs="Times New Roman"/>
                <w:color w:val="000000"/>
                <w:sz w:val="28"/>
                <w:szCs w:val="28"/>
              </w:rPr>
            </w:pPr>
          </w:p>
          <w:p w14:paraId="2C2D8A8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42/4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A2740BE" w14:textId="77777777" w:rsidR="00784470" w:rsidRPr="00D839D0" w:rsidRDefault="00784470">
            <w:pPr>
              <w:spacing w:after="0" w:line="100" w:lineRule="atLeast"/>
              <w:jc w:val="both"/>
              <w:rPr>
                <w:rFonts w:ascii="Times New Roman" w:hAnsi="Times New Roman" w:cs="Times New Roman"/>
                <w:color w:val="000000"/>
                <w:sz w:val="28"/>
                <w:szCs w:val="28"/>
              </w:rPr>
            </w:pPr>
          </w:p>
          <w:p w14:paraId="7EEB969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Лабораторная работа № 3 Исследование зависимости периода и частоты маятника от его длины.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EFDB37E"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18195B4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8926C0D" w14:textId="77777777" w:rsidR="00784470" w:rsidRPr="00D839D0" w:rsidRDefault="00784470">
            <w:pPr>
              <w:spacing w:after="0" w:line="100" w:lineRule="atLeast"/>
              <w:jc w:val="both"/>
              <w:rPr>
                <w:rFonts w:ascii="Times New Roman" w:hAnsi="Times New Roman" w:cs="Times New Roman"/>
                <w:color w:val="000000"/>
                <w:sz w:val="28"/>
                <w:szCs w:val="28"/>
              </w:rPr>
            </w:pPr>
          </w:p>
          <w:p w14:paraId="5448309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43/5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07C48EC" w14:textId="77777777" w:rsidR="00784470" w:rsidRPr="00D839D0" w:rsidRDefault="00784470">
            <w:pPr>
              <w:spacing w:after="0" w:line="100" w:lineRule="atLeast"/>
              <w:jc w:val="both"/>
              <w:rPr>
                <w:rFonts w:ascii="Times New Roman" w:hAnsi="Times New Roman" w:cs="Times New Roman"/>
                <w:color w:val="000000"/>
                <w:sz w:val="28"/>
                <w:szCs w:val="28"/>
              </w:rPr>
            </w:pPr>
          </w:p>
          <w:p w14:paraId="6B06778C"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Затухающие колебания. Вынужденные колебания.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22532C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§2</w:t>
            </w:r>
            <w:r w:rsidR="003957E1" w:rsidRPr="00D839D0">
              <w:rPr>
                <w:rFonts w:ascii="Times New Roman" w:hAnsi="Times New Roman" w:cs="Times New Roman"/>
                <w:sz w:val="28"/>
                <w:szCs w:val="28"/>
              </w:rPr>
              <w:t>6</w:t>
            </w:r>
          </w:p>
        </w:tc>
      </w:tr>
      <w:tr w:rsidR="00784470" w:rsidRPr="00D839D0" w14:paraId="2775D72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FCE7C32" w14:textId="77777777" w:rsidR="00784470" w:rsidRPr="00D839D0" w:rsidRDefault="00784470">
            <w:pPr>
              <w:spacing w:after="0" w:line="100" w:lineRule="atLeast"/>
              <w:jc w:val="both"/>
              <w:rPr>
                <w:rFonts w:ascii="Times New Roman" w:hAnsi="Times New Roman" w:cs="Times New Roman"/>
                <w:color w:val="000000"/>
                <w:sz w:val="28"/>
                <w:szCs w:val="28"/>
              </w:rPr>
            </w:pPr>
          </w:p>
          <w:p w14:paraId="4F7F4AC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44/6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163979E" w14:textId="77777777" w:rsidR="00784470" w:rsidRPr="00D839D0" w:rsidRDefault="00784470">
            <w:pPr>
              <w:spacing w:after="0" w:line="100" w:lineRule="atLeast"/>
              <w:jc w:val="both"/>
              <w:rPr>
                <w:rFonts w:ascii="Times New Roman" w:hAnsi="Times New Roman" w:cs="Times New Roman"/>
                <w:color w:val="000000"/>
                <w:sz w:val="28"/>
                <w:szCs w:val="28"/>
              </w:rPr>
            </w:pPr>
          </w:p>
          <w:p w14:paraId="44BC698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Резонанс.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B28634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27</w:t>
            </w:r>
          </w:p>
        </w:tc>
      </w:tr>
      <w:tr w:rsidR="00784470" w:rsidRPr="00D839D0" w14:paraId="60D0172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ECC3275" w14:textId="77777777" w:rsidR="00784470" w:rsidRPr="00D839D0" w:rsidRDefault="00784470">
            <w:pPr>
              <w:spacing w:after="0" w:line="100" w:lineRule="atLeast"/>
              <w:jc w:val="both"/>
              <w:rPr>
                <w:rFonts w:ascii="Times New Roman" w:hAnsi="Times New Roman" w:cs="Times New Roman"/>
                <w:color w:val="000000"/>
                <w:sz w:val="28"/>
                <w:szCs w:val="28"/>
              </w:rPr>
            </w:pPr>
          </w:p>
          <w:p w14:paraId="2AB8A84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45/7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91D0D68" w14:textId="77777777" w:rsidR="00784470" w:rsidRPr="00D839D0" w:rsidRDefault="00784470">
            <w:pPr>
              <w:spacing w:after="0" w:line="100" w:lineRule="atLeast"/>
              <w:jc w:val="both"/>
              <w:rPr>
                <w:rFonts w:ascii="Times New Roman" w:hAnsi="Times New Roman" w:cs="Times New Roman"/>
                <w:color w:val="000000"/>
                <w:sz w:val="28"/>
                <w:szCs w:val="28"/>
              </w:rPr>
            </w:pPr>
          </w:p>
          <w:p w14:paraId="3A97FF3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Распространение колебаний в среде. Волны. Продольные и поперечные волны.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42594F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28</w:t>
            </w:r>
          </w:p>
        </w:tc>
      </w:tr>
      <w:tr w:rsidR="00784470" w:rsidRPr="00D839D0" w14:paraId="699D124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15FE94" w14:textId="77777777" w:rsidR="00784470" w:rsidRPr="00D839D0" w:rsidRDefault="00784470">
            <w:pPr>
              <w:spacing w:after="0" w:line="100" w:lineRule="atLeast"/>
              <w:jc w:val="both"/>
              <w:rPr>
                <w:rFonts w:ascii="Times New Roman" w:hAnsi="Times New Roman" w:cs="Times New Roman"/>
                <w:color w:val="000000"/>
                <w:sz w:val="28"/>
                <w:szCs w:val="28"/>
              </w:rPr>
            </w:pPr>
          </w:p>
          <w:p w14:paraId="28D4367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46/8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039CCF1" w14:textId="77777777" w:rsidR="00784470" w:rsidRPr="00D839D0" w:rsidRDefault="00784470">
            <w:pPr>
              <w:spacing w:after="0" w:line="100" w:lineRule="atLeast"/>
              <w:jc w:val="both"/>
              <w:rPr>
                <w:rFonts w:ascii="Times New Roman" w:hAnsi="Times New Roman" w:cs="Times New Roman"/>
                <w:color w:val="000000"/>
                <w:sz w:val="28"/>
                <w:szCs w:val="28"/>
              </w:rPr>
            </w:pPr>
          </w:p>
          <w:p w14:paraId="74781A5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Длина волны. Скорость распространения волн.</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E9808F9" w14:textId="77777777" w:rsidR="00784470" w:rsidRPr="00D839D0" w:rsidRDefault="003957E1">
            <w:pPr>
              <w:spacing w:after="0" w:line="100" w:lineRule="atLeast"/>
              <w:jc w:val="both"/>
              <w:rPr>
                <w:rFonts w:ascii="Times New Roman" w:hAnsi="Times New Roman" w:cs="Times New Roman"/>
                <w:sz w:val="28"/>
                <w:szCs w:val="28"/>
              </w:rPr>
            </w:pPr>
            <w:r w:rsidRPr="00D839D0">
              <w:rPr>
                <w:rFonts w:ascii="Times New Roman" w:hAnsi="Times New Roman" w:cs="Times New Roman"/>
                <w:sz w:val="28"/>
                <w:szCs w:val="28"/>
              </w:rPr>
              <w:t>Пар.29</w:t>
            </w:r>
          </w:p>
        </w:tc>
      </w:tr>
      <w:tr w:rsidR="00784470" w:rsidRPr="00D839D0" w14:paraId="2C8391A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9D3BF48" w14:textId="77777777" w:rsidR="00784470" w:rsidRPr="00D839D0" w:rsidRDefault="00784470">
            <w:pPr>
              <w:spacing w:after="0" w:line="100" w:lineRule="atLeast"/>
              <w:jc w:val="both"/>
              <w:rPr>
                <w:rFonts w:ascii="Times New Roman" w:hAnsi="Times New Roman" w:cs="Times New Roman"/>
                <w:color w:val="000000"/>
                <w:sz w:val="28"/>
                <w:szCs w:val="28"/>
              </w:rPr>
            </w:pPr>
          </w:p>
          <w:p w14:paraId="5B5E068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47/9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12DF716" w14:textId="77777777" w:rsidR="00784470" w:rsidRPr="00D839D0" w:rsidRDefault="00784470">
            <w:pPr>
              <w:spacing w:after="0" w:line="100" w:lineRule="atLeast"/>
              <w:jc w:val="both"/>
              <w:rPr>
                <w:rFonts w:ascii="Times New Roman" w:hAnsi="Times New Roman" w:cs="Times New Roman"/>
                <w:color w:val="000000"/>
                <w:sz w:val="28"/>
                <w:szCs w:val="28"/>
              </w:rPr>
            </w:pPr>
          </w:p>
          <w:p w14:paraId="1B6CD2BF"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длину волны.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8DDB55D"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89BD41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7821A4" w14:textId="77777777" w:rsidR="00784470" w:rsidRPr="00D839D0" w:rsidRDefault="00784470">
            <w:pPr>
              <w:spacing w:after="0" w:line="100" w:lineRule="atLeast"/>
              <w:jc w:val="both"/>
              <w:rPr>
                <w:rFonts w:ascii="Times New Roman" w:hAnsi="Times New Roman" w:cs="Times New Roman"/>
                <w:color w:val="000000"/>
                <w:sz w:val="28"/>
                <w:szCs w:val="28"/>
              </w:rPr>
            </w:pPr>
          </w:p>
          <w:p w14:paraId="71AF663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47</w:t>
            </w:r>
            <w:r w:rsidRPr="00D839D0">
              <w:rPr>
                <w:rFonts w:ascii="Times New Roman" w:hAnsi="Times New Roman" w:cs="Times New Roman"/>
                <w:color w:val="000000"/>
                <w:sz w:val="28"/>
                <w:szCs w:val="28"/>
                <w:vertAlign w:val="superscript"/>
              </w:rPr>
              <w:t>1</w:t>
            </w:r>
            <w:r w:rsidRPr="00D839D0">
              <w:rPr>
                <w:rFonts w:ascii="Times New Roman" w:hAnsi="Times New Roman" w:cs="Times New Roman"/>
                <w:color w:val="000000"/>
                <w:sz w:val="28"/>
                <w:szCs w:val="28"/>
              </w:rPr>
              <w:t>/9</w:t>
            </w:r>
            <w:r w:rsidRPr="00D839D0">
              <w:rPr>
                <w:rFonts w:ascii="Times New Roman" w:hAnsi="Times New Roman" w:cs="Times New Roman"/>
                <w:color w:val="000000"/>
                <w:sz w:val="28"/>
                <w:szCs w:val="28"/>
                <w:vertAlign w:val="superscript"/>
              </w:rPr>
              <w:t>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0F163C8" w14:textId="77777777" w:rsidR="00784470" w:rsidRPr="00D839D0" w:rsidRDefault="00784470">
            <w:pPr>
              <w:spacing w:after="0" w:line="100" w:lineRule="atLeast"/>
              <w:jc w:val="both"/>
              <w:rPr>
                <w:rFonts w:ascii="Times New Roman" w:hAnsi="Times New Roman" w:cs="Times New Roman"/>
                <w:color w:val="000000"/>
                <w:sz w:val="28"/>
                <w:szCs w:val="28"/>
              </w:rPr>
            </w:pPr>
          </w:p>
          <w:p w14:paraId="778DF02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Источники звука. Звуковые колебания. Высота и тембр звука.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B431C27"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§3</w:t>
            </w:r>
            <w:r w:rsidR="003957E1" w:rsidRPr="00D839D0">
              <w:rPr>
                <w:rFonts w:ascii="Times New Roman" w:hAnsi="Times New Roman" w:cs="Times New Roman"/>
                <w:sz w:val="28"/>
                <w:szCs w:val="28"/>
              </w:rPr>
              <w:t>0</w:t>
            </w:r>
          </w:p>
        </w:tc>
      </w:tr>
      <w:tr w:rsidR="00784470" w:rsidRPr="00D839D0" w14:paraId="7992C49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D255579" w14:textId="77777777" w:rsidR="00784470" w:rsidRPr="00D839D0" w:rsidRDefault="00784470">
            <w:pPr>
              <w:spacing w:after="0" w:line="100" w:lineRule="atLeast"/>
              <w:jc w:val="both"/>
              <w:rPr>
                <w:rFonts w:ascii="Times New Roman" w:hAnsi="Times New Roman" w:cs="Times New Roman"/>
                <w:color w:val="000000"/>
                <w:sz w:val="28"/>
                <w:szCs w:val="28"/>
              </w:rPr>
            </w:pPr>
          </w:p>
          <w:p w14:paraId="6C4CBD0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48/10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56FC869D" w14:textId="77777777" w:rsidR="00784470" w:rsidRPr="00D839D0" w:rsidRDefault="00784470">
            <w:pPr>
              <w:spacing w:after="0" w:line="100" w:lineRule="atLeast"/>
              <w:jc w:val="both"/>
              <w:rPr>
                <w:rFonts w:ascii="Times New Roman" w:hAnsi="Times New Roman" w:cs="Times New Roman"/>
                <w:color w:val="000000"/>
                <w:sz w:val="28"/>
                <w:szCs w:val="28"/>
              </w:rPr>
            </w:pPr>
          </w:p>
          <w:p w14:paraId="30C5238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Громкость звука. Распространение звука.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5F1D55B"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§3</w:t>
            </w:r>
            <w:r w:rsidR="003957E1" w:rsidRPr="00D839D0">
              <w:rPr>
                <w:rFonts w:ascii="Times New Roman" w:hAnsi="Times New Roman" w:cs="Times New Roman"/>
                <w:sz w:val="28"/>
                <w:szCs w:val="28"/>
              </w:rPr>
              <w:t>1,32</w:t>
            </w:r>
          </w:p>
        </w:tc>
      </w:tr>
      <w:tr w:rsidR="00784470" w:rsidRPr="00D839D0" w14:paraId="6E8DDF7F"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E8BFDF1" w14:textId="77777777" w:rsidR="00784470" w:rsidRPr="00D839D0" w:rsidRDefault="00784470">
            <w:pPr>
              <w:spacing w:after="0" w:line="100" w:lineRule="atLeast"/>
              <w:jc w:val="both"/>
              <w:rPr>
                <w:rFonts w:ascii="Times New Roman" w:hAnsi="Times New Roman" w:cs="Times New Roman"/>
                <w:color w:val="000000"/>
                <w:sz w:val="28"/>
                <w:szCs w:val="28"/>
              </w:rPr>
            </w:pPr>
          </w:p>
          <w:p w14:paraId="2B99C56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49/11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5375C8F" w14:textId="77777777" w:rsidR="00784470" w:rsidRPr="00D839D0" w:rsidRDefault="00784470">
            <w:pPr>
              <w:spacing w:after="0" w:line="100" w:lineRule="atLeast"/>
              <w:jc w:val="both"/>
              <w:rPr>
                <w:rFonts w:ascii="Times New Roman" w:hAnsi="Times New Roman" w:cs="Times New Roman"/>
                <w:color w:val="000000"/>
                <w:sz w:val="28"/>
                <w:szCs w:val="28"/>
              </w:rPr>
            </w:pPr>
          </w:p>
          <w:p w14:paraId="77E6A6BF"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Звуковые волны. Скорость звука. Отражение звука. Эхо.</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697F48E"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§3</w:t>
            </w:r>
            <w:r w:rsidR="003957E1" w:rsidRPr="00D839D0">
              <w:rPr>
                <w:rFonts w:ascii="Times New Roman" w:hAnsi="Times New Roman" w:cs="Times New Roman"/>
                <w:sz w:val="28"/>
                <w:szCs w:val="28"/>
              </w:rPr>
              <w:t>2, 33</w:t>
            </w:r>
          </w:p>
        </w:tc>
      </w:tr>
      <w:tr w:rsidR="00784470" w:rsidRPr="00D839D0" w14:paraId="732BC460"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3C40B43" w14:textId="77777777" w:rsidR="00784470" w:rsidRPr="00D839D0" w:rsidRDefault="00784470">
            <w:pPr>
              <w:spacing w:after="0" w:line="100" w:lineRule="atLeast"/>
              <w:jc w:val="both"/>
              <w:rPr>
                <w:rFonts w:ascii="Times New Roman" w:hAnsi="Times New Roman" w:cs="Times New Roman"/>
                <w:color w:val="000000"/>
                <w:sz w:val="28"/>
                <w:szCs w:val="28"/>
              </w:rPr>
            </w:pPr>
          </w:p>
          <w:p w14:paraId="22F0FA8F"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50/12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1C90509" w14:textId="77777777" w:rsidR="00784470" w:rsidRPr="00D839D0" w:rsidRDefault="00784470">
            <w:pPr>
              <w:spacing w:after="0" w:line="100" w:lineRule="atLeast"/>
              <w:jc w:val="both"/>
              <w:rPr>
                <w:rFonts w:ascii="Times New Roman" w:hAnsi="Times New Roman" w:cs="Times New Roman"/>
                <w:color w:val="000000"/>
                <w:sz w:val="28"/>
                <w:szCs w:val="28"/>
              </w:rPr>
            </w:pPr>
          </w:p>
          <w:p w14:paraId="67D2EFE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Звуковой резонанс.</w:t>
            </w:r>
            <w:r w:rsidR="003957E1" w:rsidRPr="00D839D0">
              <w:rPr>
                <w:rFonts w:ascii="Times New Roman" w:hAnsi="Times New Roman" w:cs="Times New Roman"/>
                <w:color w:val="000000"/>
                <w:sz w:val="28"/>
                <w:szCs w:val="28"/>
              </w:rPr>
              <w:t xml:space="preserve"> Решение задач.</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2495AC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33</w:t>
            </w:r>
          </w:p>
        </w:tc>
      </w:tr>
      <w:tr w:rsidR="00784470" w:rsidRPr="00D839D0" w14:paraId="63D0E55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1199966" w14:textId="77777777" w:rsidR="00784470" w:rsidRPr="00D839D0" w:rsidRDefault="00784470">
            <w:pPr>
              <w:spacing w:after="0" w:line="100" w:lineRule="atLeast"/>
              <w:jc w:val="both"/>
              <w:rPr>
                <w:rFonts w:ascii="Times New Roman" w:hAnsi="Times New Roman" w:cs="Times New Roman"/>
                <w:color w:val="000000"/>
                <w:sz w:val="28"/>
                <w:szCs w:val="28"/>
              </w:rPr>
            </w:pPr>
          </w:p>
          <w:p w14:paraId="7E1EC81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51/13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DEE8200" w14:textId="77777777" w:rsidR="00784470" w:rsidRPr="00D839D0" w:rsidRDefault="00784470">
            <w:pPr>
              <w:spacing w:after="0" w:line="100" w:lineRule="atLeast"/>
              <w:jc w:val="both"/>
              <w:rPr>
                <w:rFonts w:ascii="Times New Roman" w:hAnsi="Times New Roman" w:cs="Times New Roman"/>
                <w:color w:val="000000"/>
                <w:sz w:val="28"/>
                <w:szCs w:val="28"/>
              </w:rPr>
            </w:pPr>
          </w:p>
          <w:p w14:paraId="41FE390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Обобщение материала на тему «Механические колебания и волны. Звук».</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0DDB0B5"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3D644F1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FFA6543" w14:textId="77777777" w:rsidR="00784470" w:rsidRPr="00D839D0" w:rsidRDefault="00784470">
            <w:pPr>
              <w:spacing w:after="0" w:line="100" w:lineRule="atLeast"/>
              <w:jc w:val="both"/>
              <w:rPr>
                <w:rFonts w:ascii="Times New Roman" w:hAnsi="Times New Roman" w:cs="Times New Roman"/>
                <w:color w:val="000000"/>
                <w:sz w:val="28"/>
                <w:szCs w:val="28"/>
              </w:rPr>
            </w:pPr>
          </w:p>
          <w:p w14:paraId="240B997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52/14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C0AB002" w14:textId="77777777" w:rsidR="00784470" w:rsidRPr="00D839D0" w:rsidRDefault="00784470">
            <w:pPr>
              <w:spacing w:after="0" w:line="100" w:lineRule="atLeast"/>
              <w:jc w:val="both"/>
              <w:rPr>
                <w:rFonts w:ascii="Times New Roman" w:hAnsi="Times New Roman" w:cs="Times New Roman"/>
                <w:color w:val="000000"/>
                <w:sz w:val="28"/>
                <w:szCs w:val="28"/>
              </w:rPr>
            </w:pPr>
          </w:p>
          <w:p w14:paraId="710F37C2"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Контрольная работа № 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FDAF134"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0C3E85A2" w14:textId="77777777">
        <w:trPr>
          <w:gridAfter w:val="2"/>
          <w:wAfter w:w="9858" w:type="dxa"/>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C3B71FC" w14:textId="77777777" w:rsidR="00784470" w:rsidRPr="00D839D0" w:rsidRDefault="00784470">
            <w:pPr>
              <w:tabs>
                <w:tab w:val="left" w:pos="2880"/>
              </w:tabs>
              <w:spacing w:after="0" w:line="100" w:lineRule="atLeast"/>
              <w:jc w:val="both"/>
              <w:rPr>
                <w:rFonts w:ascii="Times New Roman" w:hAnsi="Times New Roman" w:cs="Times New Roman"/>
                <w:sz w:val="28"/>
                <w:szCs w:val="28"/>
              </w:rPr>
            </w:pPr>
            <w:r w:rsidRPr="00D839D0">
              <w:rPr>
                <w:rFonts w:ascii="Times New Roman" w:hAnsi="Times New Roman" w:cs="Times New Roman"/>
                <w:sz w:val="28"/>
                <w:szCs w:val="28"/>
              </w:rPr>
              <w:tab/>
            </w:r>
          </w:p>
          <w:p w14:paraId="1F90ACB6" w14:textId="77777777" w:rsidR="00784470" w:rsidRPr="00D839D0" w:rsidRDefault="00784470">
            <w:pPr>
              <w:tabs>
                <w:tab w:val="left" w:pos="2880"/>
              </w:tabs>
              <w:spacing w:after="0" w:line="100" w:lineRule="atLeast"/>
              <w:jc w:val="both"/>
              <w:rPr>
                <w:rFonts w:ascii="Times New Roman" w:hAnsi="Times New Roman" w:cs="Times New Roman"/>
              </w:rPr>
            </w:pPr>
            <w:r w:rsidRPr="00D839D0">
              <w:rPr>
                <w:rFonts w:ascii="Times New Roman" w:hAnsi="Times New Roman" w:cs="Times New Roman"/>
                <w:sz w:val="28"/>
                <w:szCs w:val="28"/>
              </w:rPr>
              <w:t xml:space="preserve">                                            </w:t>
            </w:r>
            <w:r w:rsidRPr="00D839D0">
              <w:rPr>
                <w:rFonts w:ascii="Times New Roman" w:hAnsi="Times New Roman" w:cs="Times New Roman"/>
                <w:b/>
                <w:sz w:val="28"/>
                <w:szCs w:val="28"/>
              </w:rPr>
              <w:t>Тема 3.  Электромагнитное поле  (25 часов).</w:t>
            </w:r>
          </w:p>
        </w:tc>
      </w:tr>
      <w:tr w:rsidR="00784470" w:rsidRPr="00D839D0" w14:paraId="0B0CE8D4"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5993E37" w14:textId="77777777" w:rsidR="00784470" w:rsidRPr="00D839D0" w:rsidRDefault="00784470">
            <w:pPr>
              <w:spacing w:after="0" w:line="100" w:lineRule="atLeast"/>
              <w:jc w:val="both"/>
              <w:rPr>
                <w:rFonts w:ascii="Times New Roman" w:hAnsi="Times New Roman" w:cs="Times New Roman"/>
                <w:color w:val="000000"/>
                <w:sz w:val="28"/>
                <w:szCs w:val="28"/>
              </w:rPr>
            </w:pPr>
          </w:p>
          <w:p w14:paraId="72F49DD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54/1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D5752F6" w14:textId="77777777" w:rsidR="00784470" w:rsidRPr="00D839D0" w:rsidRDefault="00784470">
            <w:pPr>
              <w:spacing w:after="0" w:line="100" w:lineRule="atLeast"/>
              <w:jc w:val="both"/>
              <w:rPr>
                <w:rFonts w:ascii="Times New Roman" w:hAnsi="Times New Roman" w:cs="Times New Roman"/>
                <w:color w:val="000000"/>
                <w:sz w:val="28"/>
                <w:szCs w:val="28"/>
              </w:rPr>
            </w:pPr>
          </w:p>
          <w:p w14:paraId="0A1680E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Магнитное поле и его графическое изображение. Неоднородное и однородное магнитное поле.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C5C2072" w14:textId="77777777" w:rsidR="00784470" w:rsidRPr="00D839D0" w:rsidRDefault="00784470">
            <w:pPr>
              <w:spacing w:after="0" w:line="100" w:lineRule="atLeast"/>
              <w:jc w:val="both"/>
              <w:rPr>
                <w:rFonts w:ascii="Times New Roman" w:hAnsi="Times New Roman" w:cs="Times New Roman"/>
                <w:sz w:val="28"/>
                <w:szCs w:val="28"/>
              </w:rPr>
            </w:pPr>
          </w:p>
          <w:p w14:paraId="155578ED"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34</w:t>
            </w:r>
          </w:p>
        </w:tc>
      </w:tr>
      <w:tr w:rsidR="00784470" w:rsidRPr="00D839D0" w14:paraId="2A6AB1A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94CC07F" w14:textId="77777777" w:rsidR="00784470" w:rsidRPr="00D839D0" w:rsidRDefault="00784470">
            <w:pPr>
              <w:spacing w:after="0" w:line="100" w:lineRule="atLeast"/>
              <w:jc w:val="both"/>
              <w:rPr>
                <w:rFonts w:ascii="Times New Roman" w:hAnsi="Times New Roman" w:cs="Times New Roman"/>
                <w:color w:val="000000"/>
                <w:sz w:val="28"/>
                <w:szCs w:val="28"/>
              </w:rPr>
            </w:pPr>
          </w:p>
          <w:p w14:paraId="6081737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55/2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136B5CD" w14:textId="77777777" w:rsidR="00784470" w:rsidRPr="00D839D0" w:rsidRDefault="00784470">
            <w:pPr>
              <w:spacing w:after="0" w:line="100" w:lineRule="atLeast"/>
              <w:jc w:val="both"/>
              <w:rPr>
                <w:rFonts w:ascii="Times New Roman" w:hAnsi="Times New Roman" w:cs="Times New Roman"/>
                <w:color w:val="000000"/>
                <w:sz w:val="28"/>
                <w:szCs w:val="28"/>
              </w:rPr>
            </w:pPr>
          </w:p>
          <w:p w14:paraId="0AE96E1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Направление тока и направление линий его магнитного поля.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8302791"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35</w:t>
            </w:r>
          </w:p>
        </w:tc>
      </w:tr>
      <w:tr w:rsidR="00784470" w:rsidRPr="00D839D0" w14:paraId="49701FA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2E348D" w14:textId="77777777" w:rsidR="00784470" w:rsidRPr="00D839D0" w:rsidRDefault="00784470">
            <w:pPr>
              <w:spacing w:after="0" w:line="100" w:lineRule="atLeast"/>
              <w:jc w:val="both"/>
              <w:rPr>
                <w:rFonts w:ascii="Times New Roman" w:hAnsi="Times New Roman" w:cs="Times New Roman"/>
                <w:color w:val="000000"/>
                <w:sz w:val="28"/>
                <w:szCs w:val="28"/>
              </w:rPr>
            </w:pPr>
          </w:p>
          <w:p w14:paraId="39A2D9BE"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56/3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78823AB" w14:textId="77777777" w:rsidR="00784470" w:rsidRPr="00D839D0" w:rsidRDefault="00784470">
            <w:pPr>
              <w:spacing w:after="0" w:line="100" w:lineRule="atLeast"/>
              <w:jc w:val="both"/>
              <w:rPr>
                <w:rFonts w:ascii="Times New Roman" w:hAnsi="Times New Roman" w:cs="Times New Roman"/>
                <w:color w:val="000000"/>
                <w:sz w:val="28"/>
                <w:szCs w:val="28"/>
              </w:rPr>
            </w:pPr>
          </w:p>
          <w:p w14:paraId="7CCD2232"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Обнаружение магнитного поля. Правило левой руки.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4A5D884"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36</w:t>
            </w:r>
          </w:p>
        </w:tc>
      </w:tr>
      <w:tr w:rsidR="00784470" w:rsidRPr="00D839D0" w14:paraId="1AD0595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D7A8854" w14:textId="77777777" w:rsidR="00784470" w:rsidRPr="00D839D0" w:rsidRDefault="00784470">
            <w:pPr>
              <w:spacing w:after="0" w:line="100" w:lineRule="atLeast"/>
              <w:jc w:val="both"/>
              <w:rPr>
                <w:rFonts w:ascii="Times New Roman" w:hAnsi="Times New Roman" w:cs="Times New Roman"/>
                <w:color w:val="000000"/>
                <w:sz w:val="28"/>
                <w:szCs w:val="28"/>
              </w:rPr>
            </w:pPr>
          </w:p>
          <w:p w14:paraId="10CCEFB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57/4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115C475" w14:textId="77777777" w:rsidR="00784470" w:rsidRPr="00D839D0" w:rsidRDefault="00784470">
            <w:pPr>
              <w:spacing w:after="0" w:line="100" w:lineRule="atLeast"/>
              <w:jc w:val="both"/>
              <w:rPr>
                <w:rFonts w:ascii="Times New Roman" w:hAnsi="Times New Roman" w:cs="Times New Roman"/>
                <w:color w:val="000000"/>
                <w:sz w:val="28"/>
                <w:szCs w:val="28"/>
              </w:rPr>
            </w:pPr>
          </w:p>
          <w:p w14:paraId="5B1E8914"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Магнитный поток. Индукция магнитного поля.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D7DB688"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37,38</w:t>
            </w:r>
          </w:p>
        </w:tc>
      </w:tr>
      <w:tr w:rsidR="00784470" w:rsidRPr="00D839D0" w14:paraId="0DC5197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5FF776E" w14:textId="77777777" w:rsidR="00784470" w:rsidRPr="00D839D0" w:rsidRDefault="00784470">
            <w:pPr>
              <w:spacing w:after="0" w:line="100" w:lineRule="atLeast"/>
              <w:jc w:val="both"/>
              <w:rPr>
                <w:rFonts w:ascii="Times New Roman" w:hAnsi="Times New Roman" w:cs="Times New Roman"/>
                <w:color w:val="000000"/>
                <w:sz w:val="28"/>
                <w:szCs w:val="28"/>
              </w:rPr>
            </w:pPr>
          </w:p>
          <w:p w14:paraId="74958C3A"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58/5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8318209" w14:textId="77777777" w:rsidR="00784470" w:rsidRPr="00D839D0" w:rsidRDefault="00784470">
            <w:pPr>
              <w:spacing w:after="0" w:line="100" w:lineRule="atLeast"/>
              <w:jc w:val="both"/>
              <w:rPr>
                <w:rFonts w:ascii="Times New Roman" w:hAnsi="Times New Roman" w:cs="Times New Roman"/>
                <w:color w:val="000000"/>
                <w:sz w:val="28"/>
                <w:szCs w:val="28"/>
              </w:rPr>
            </w:pPr>
          </w:p>
          <w:p w14:paraId="0E565B94"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индукцию магнитного поля и магнитный поток.</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203FB1C"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C46F657"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D6DEDB3" w14:textId="77777777" w:rsidR="00784470" w:rsidRPr="00D839D0" w:rsidRDefault="00784470">
            <w:pPr>
              <w:spacing w:after="0" w:line="100" w:lineRule="atLeast"/>
              <w:jc w:val="both"/>
              <w:rPr>
                <w:rFonts w:ascii="Times New Roman" w:hAnsi="Times New Roman" w:cs="Times New Roman"/>
                <w:color w:val="000000"/>
                <w:sz w:val="28"/>
                <w:szCs w:val="28"/>
              </w:rPr>
            </w:pPr>
          </w:p>
          <w:p w14:paraId="5D44CA3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59/6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30E5FD2" w14:textId="77777777" w:rsidR="00784470" w:rsidRPr="00D839D0" w:rsidRDefault="00784470">
            <w:pPr>
              <w:spacing w:after="0" w:line="100" w:lineRule="atLeast"/>
              <w:jc w:val="both"/>
              <w:rPr>
                <w:rFonts w:ascii="Times New Roman" w:hAnsi="Times New Roman" w:cs="Times New Roman"/>
                <w:color w:val="000000"/>
                <w:sz w:val="28"/>
                <w:szCs w:val="28"/>
              </w:rPr>
            </w:pPr>
          </w:p>
          <w:p w14:paraId="497ECBD6"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Явление электромагнитной индукции. Лабораторная работа №4.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05EB4B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39</w:t>
            </w:r>
          </w:p>
        </w:tc>
      </w:tr>
      <w:tr w:rsidR="00784470" w:rsidRPr="00D839D0" w14:paraId="7868A77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655419" w14:textId="77777777" w:rsidR="00784470" w:rsidRPr="00D839D0" w:rsidRDefault="00784470">
            <w:pPr>
              <w:spacing w:after="0" w:line="100" w:lineRule="atLeast"/>
              <w:jc w:val="both"/>
              <w:rPr>
                <w:rFonts w:ascii="Times New Roman" w:hAnsi="Times New Roman" w:cs="Times New Roman"/>
                <w:color w:val="000000"/>
                <w:sz w:val="28"/>
                <w:szCs w:val="28"/>
              </w:rPr>
            </w:pPr>
          </w:p>
          <w:p w14:paraId="3F5843E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60/7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831183C" w14:textId="77777777" w:rsidR="00784470" w:rsidRPr="00D839D0" w:rsidRDefault="00784470">
            <w:pPr>
              <w:spacing w:after="0" w:line="100" w:lineRule="atLeast"/>
              <w:jc w:val="both"/>
              <w:rPr>
                <w:rFonts w:ascii="Times New Roman" w:hAnsi="Times New Roman" w:cs="Times New Roman"/>
                <w:color w:val="000000"/>
                <w:sz w:val="28"/>
                <w:szCs w:val="28"/>
              </w:rPr>
            </w:pPr>
          </w:p>
          <w:p w14:paraId="4E7B753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Направление индукционного тока. Правило Ленца.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14B7F89"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40</w:t>
            </w:r>
          </w:p>
        </w:tc>
      </w:tr>
      <w:tr w:rsidR="00784470" w:rsidRPr="00D839D0" w14:paraId="26277A9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1ECCA35" w14:textId="77777777" w:rsidR="00784470" w:rsidRPr="00D839D0" w:rsidRDefault="00784470">
            <w:pPr>
              <w:spacing w:after="0" w:line="100" w:lineRule="atLeast"/>
              <w:jc w:val="both"/>
              <w:rPr>
                <w:rFonts w:ascii="Times New Roman" w:hAnsi="Times New Roman" w:cs="Times New Roman"/>
                <w:color w:val="000000"/>
                <w:sz w:val="28"/>
                <w:szCs w:val="28"/>
              </w:rPr>
            </w:pPr>
          </w:p>
          <w:p w14:paraId="54162E9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61/8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20640CD" w14:textId="77777777" w:rsidR="00784470" w:rsidRPr="00D839D0" w:rsidRDefault="00784470">
            <w:pPr>
              <w:spacing w:after="0" w:line="100" w:lineRule="atLeast"/>
              <w:jc w:val="both"/>
              <w:rPr>
                <w:rFonts w:ascii="Times New Roman" w:hAnsi="Times New Roman" w:cs="Times New Roman"/>
                <w:color w:val="000000"/>
                <w:sz w:val="28"/>
                <w:szCs w:val="28"/>
              </w:rPr>
            </w:pPr>
          </w:p>
          <w:p w14:paraId="74F0F28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Явление самоиндукции.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A95213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41</w:t>
            </w:r>
          </w:p>
        </w:tc>
      </w:tr>
      <w:tr w:rsidR="00784470" w:rsidRPr="00D839D0" w14:paraId="2E636B2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397D81D" w14:textId="77777777" w:rsidR="00784470" w:rsidRPr="00D839D0" w:rsidRDefault="00784470">
            <w:pPr>
              <w:spacing w:after="0" w:line="100" w:lineRule="atLeast"/>
              <w:jc w:val="both"/>
              <w:rPr>
                <w:rFonts w:ascii="Times New Roman" w:hAnsi="Times New Roman" w:cs="Times New Roman"/>
                <w:color w:val="000000"/>
                <w:sz w:val="28"/>
                <w:szCs w:val="28"/>
              </w:rPr>
            </w:pPr>
          </w:p>
          <w:p w14:paraId="034AACC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62/9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2D2F268" w14:textId="77777777" w:rsidR="00784470" w:rsidRPr="00D839D0" w:rsidRDefault="00784470">
            <w:pPr>
              <w:spacing w:after="0" w:line="100" w:lineRule="atLeast"/>
              <w:jc w:val="both"/>
              <w:rPr>
                <w:rFonts w:ascii="Times New Roman" w:hAnsi="Times New Roman" w:cs="Times New Roman"/>
                <w:color w:val="000000"/>
                <w:sz w:val="28"/>
                <w:szCs w:val="28"/>
              </w:rPr>
            </w:pPr>
          </w:p>
          <w:p w14:paraId="51AA6EC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Получение и передача переменного электрического тока. Трансформатор.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267ACF8"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42</w:t>
            </w:r>
          </w:p>
        </w:tc>
      </w:tr>
      <w:tr w:rsidR="00784470" w:rsidRPr="00D839D0" w14:paraId="4933CBC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7138952" w14:textId="77777777" w:rsidR="00784470" w:rsidRPr="00D839D0" w:rsidRDefault="00784470">
            <w:pPr>
              <w:spacing w:after="0" w:line="100" w:lineRule="atLeast"/>
              <w:jc w:val="both"/>
              <w:rPr>
                <w:rFonts w:ascii="Times New Roman" w:hAnsi="Times New Roman" w:cs="Times New Roman"/>
                <w:color w:val="000000"/>
                <w:sz w:val="28"/>
                <w:szCs w:val="28"/>
              </w:rPr>
            </w:pPr>
          </w:p>
          <w:p w14:paraId="0387DED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63/10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E7BAB1B" w14:textId="77777777" w:rsidR="00784470" w:rsidRPr="00D839D0" w:rsidRDefault="00784470">
            <w:pPr>
              <w:spacing w:after="0" w:line="100" w:lineRule="atLeast"/>
              <w:jc w:val="both"/>
              <w:rPr>
                <w:rFonts w:ascii="Times New Roman" w:hAnsi="Times New Roman" w:cs="Times New Roman"/>
                <w:color w:val="000000"/>
                <w:sz w:val="28"/>
                <w:szCs w:val="28"/>
              </w:rPr>
            </w:pPr>
          </w:p>
          <w:p w14:paraId="395FE09C"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трансформатор.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E38842F"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7883FC10"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1E514F" w14:textId="77777777" w:rsidR="00784470" w:rsidRPr="00D839D0" w:rsidRDefault="00784470">
            <w:pPr>
              <w:spacing w:after="0" w:line="100" w:lineRule="atLeast"/>
              <w:jc w:val="both"/>
              <w:rPr>
                <w:rFonts w:ascii="Times New Roman" w:hAnsi="Times New Roman" w:cs="Times New Roman"/>
                <w:color w:val="000000"/>
                <w:sz w:val="28"/>
                <w:szCs w:val="28"/>
              </w:rPr>
            </w:pPr>
          </w:p>
          <w:p w14:paraId="1D223BBD"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64/11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55A74B0" w14:textId="77777777" w:rsidR="00784470" w:rsidRPr="00D839D0" w:rsidRDefault="00784470">
            <w:pPr>
              <w:spacing w:after="0" w:line="100" w:lineRule="atLeast"/>
              <w:jc w:val="both"/>
              <w:rPr>
                <w:rFonts w:ascii="Times New Roman" w:hAnsi="Times New Roman" w:cs="Times New Roman"/>
                <w:color w:val="000000"/>
                <w:sz w:val="28"/>
                <w:szCs w:val="28"/>
              </w:rPr>
            </w:pPr>
          </w:p>
          <w:p w14:paraId="3A3B522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Электромагнитное поле.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0CBE10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43</w:t>
            </w:r>
          </w:p>
        </w:tc>
      </w:tr>
      <w:tr w:rsidR="00784470" w:rsidRPr="00D839D0" w14:paraId="215DAB7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A69F90E" w14:textId="77777777" w:rsidR="00784470" w:rsidRPr="00D839D0" w:rsidRDefault="00784470">
            <w:pPr>
              <w:spacing w:after="0" w:line="100" w:lineRule="atLeast"/>
              <w:jc w:val="both"/>
              <w:rPr>
                <w:rFonts w:ascii="Times New Roman" w:hAnsi="Times New Roman" w:cs="Times New Roman"/>
                <w:color w:val="000000"/>
                <w:sz w:val="28"/>
                <w:szCs w:val="28"/>
              </w:rPr>
            </w:pPr>
          </w:p>
          <w:p w14:paraId="4E84890B"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65/12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D8A47AF" w14:textId="77777777" w:rsidR="00784470" w:rsidRPr="00D839D0" w:rsidRDefault="00784470">
            <w:pPr>
              <w:spacing w:after="0" w:line="100" w:lineRule="atLeast"/>
              <w:jc w:val="both"/>
              <w:rPr>
                <w:rFonts w:ascii="Times New Roman" w:hAnsi="Times New Roman" w:cs="Times New Roman"/>
                <w:color w:val="000000"/>
                <w:sz w:val="28"/>
                <w:szCs w:val="28"/>
              </w:rPr>
            </w:pPr>
          </w:p>
          <w:p w14:paraId="4CECD28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Электромагнитные волны.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4544EBE"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3957E1" w:rsidRPr="00D839D0">
              <w:rPr>
                <w:rFonts w:ascii="Times New Roman" w:hAnsi="Times New Roman" w:cs="Times New Roman"/>
                <w:sz w:val="28"/>
                <w:szCs w:val="28"/>
              </w:rPr>
              <w:t>44</w:t>
            </w:r>
          </w:p>
        </w:tc>
      </w:tr>
      <w:tr w:rsidR="00784470" w:rsidRPr="00D839D0" w14:paraId="31D35B3C"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188936F" w14:textId="77777777" w:rsidR="00784470" w:rsidRPr="00D839D0" w:rsidRDefault="00784470">
            <w:pPr>
              <w:spacing w:after="0" w:line="100" w:lineRule="atLeast"/>
              <w:jc w:val="both"/>
              <w:rPr>
                <w:rFonts w:ascii="Times New Roman" w:hAnsi="Times New Roman" w:cs="Times New Roman"/>
                <w:color w:val="000000"/>
                <w:sz w:val="28"/>
                <w:szCs w:val="28"/>
              </w:rPr>
            </w:pPr>
          </w:p>
          <w:p w14:paraId="0F8CC59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66/13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6842704" w14:textId="77777777" w:rsidR="00784470" w:rsidRPr="00D839D0" w:rsidRDefault="00784470">
            <w:pPr>
              <w:spacing w:after="0" w:line="100" w:lineRule="atLeast"/>
              <w:jc w:val="both"/>
              <w:rPr>
                <w:rFonts w:ascii="Times New Roman" w:hAnsi="Times New Roman" w:cs="Times New Roman"/>
                <w:color w:val="000000"/>
                <w:sz w:val="28"/>
                <w:szCs w:val="28"/>
              </w:rPr>
            </w:pPr>
          </w:p>
          <w:p w14:paraId="36D9880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электромагнитные волны.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244BB54"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3C2FFA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5FDED9" w14:textId="77777777" w:rsidR="00784470" w:rsidRPr="00D839D0" w:rsidRDefault="00784470">
            <w:pPr>
              <w:spacing w:after="0" w:line="100" w:lineRule="atLeast"/>
              <w:jc w:val="both"/>
              <w:rPr>
                <w:rFonts w:ascii="Times New Roman" w:hAnsi="Times New Roman" w:cs="Times New Roman"/>
                <w:color w:val="000000"/>
                <w:sz w:val="28"/>
                <w:szCs w:val="28"/>
              </w:rPr>
            </w:pPr>
          </w:p>
          <w:p w14:paraId="3CF4DA5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67/14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868F53A" w14:textId="77777777" w:rsidR="00784470" w:rsidRPr="00D839D0" w:rsidRDefault="00784470">
            <w:pPr>
              <w:spacing w:after="0" w:line="100" w:lineRule="atLeast"/>
              <w:jc w:val="both"/>
              <w:rPr>
                <w:rFonts w:ascii="Times New Roman" w:hAnsi="Times New Roman" w:cs="Times New Roman"/>
                <w:color w:val="000000"/>
                <w:sz w:val="28"/>
                <w:szCs w:val="28"/>
              </w:rPr>
            </w:pPr>
          </w:p>
          <w:p w14:paraId="0D947FB3"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Конденсатор.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4F3B066"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45</w:t>
            </w:r>
          </w:p>
        </w:tc>
      </w:tr>
      <w:tr w:rsidR="00784470" w:rsidRPr="00D839D0" w14:paraId="265E08E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AD5EE1A" w14:textId="77777777" w:rsidR="00784470" w:rsidRPr="00D839D0" w:rsidRDefault="00784470">
            <w:pPr>
              <w:spacing w:after="0" w:line="100" w:lineRule="atLeast"/>
              <w:jc w:val="both"/>
              <w:rPr>
                <w:rFonts w:ascii="Times New Roman" w:hAnsi="Times New Roman" w:cs="Times New Roman"/>
                <w:color w:val="000000"/>
                <w:sz w:val="28"/>
                <w:szCs w:val="28"/>
              </w:rPr>
            </w:pPr>
          </w:p>
          <w:p w14:paraId="0C1C25C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68/15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EE1FDF7" w14:textId="77777777" w:rsidR="00784470" w:rsidRPr="00D839D0" w:rsidRDefault="00784470">
            <w:pPr>
              <w:spacing w:after="0" w:line="100" w:lineRule="atLeast"/>
              <w:jc w:val="both"/>
              <w:rPr>
                <w:rFonts w:ascii="Times New Roman" w:hAnsi="Times New Roman" w:cs="Times New Roman"/>
                <w:color w:val="000000"/>
                <w:sz w:val="28"/>
                <w:szCs w:val="28"/>
              </w:rPr>
            </w:pPr>
          </w:p>
          <w:p w14:paraId="2ED8A8D3"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конденсатор.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8D1740E"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59D4F6B9"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088CBF5" w14:textId="77777777" w:rsidR="00784470" w:rsidRPr="00D839D0" w:rsidRDefault="00784470">
            <w:pPr>
              <w:spacing w:after="0" w:line="100" w:lineRule="atLeast"/>
              <w:jc w:val="both"/>
              <w:rPr>
                <w:rFonts w:ascii="Times New Roman" w:hAnsi="Times New Roman" w:cs="Times New Roman"/>
                <w:color w:val="000000"/>
                <w:sz w:val="28"/>
                <w:szCs w:val="28"/>
              </w:rPr>
            </w:pPr>
          </w:p>
          <w:p w14:paraId="1B052C6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69/16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0854050" w14:textId="77777777" w:rsidR="00784470" w:rsidRPr="00D839D0" w:rsidRDefault="00784470">
            <w:pPr>
              <w:spacing w:after="0" w:line="100" w:lineRule="atLeast"/>
              <w:jc w:val="both"/>
              <w:rPr>
                <w:rFonts w:ascii="Times New Roman" w:hAnsi="Times New Roman" w:cs="Times New Roman"/>
                <w:color w:val="000000"/>
                <w:sz w:val="28"/>
                <w:szCs w:val="28"/>
              </w:rPr>
            </w:pPr>
          </w:p>
          <w:p w14:paraId="03011AB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Колебательный контур. Получение электромагнитных колебаний.</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C69970F"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45</w:t>
            </w:r>
          </w:p>
        </w:tc>
      </w:tr>
      <w:tr w:rsidR="00784470" w:rsidRPr="00D839D0" w14:paraId="291E835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0A0F51" w14:textId="77777777" w:rsidR="00784470" w:rsidRPr="00D839D0" w:rsidRDefault="00784470">
            <w:pPr>
              <w:spacing w:after="0" w:line="100" w:lineRule="atLeast"/>
              <w:jc w:val="both"/>
              <w:rPr>
                <w:rFonts w:ascii="Times New Roman" w:hAnsi="Times New Roman" w:cs="Times New Roman"/>
                <w:color w:val="000000"/>
                <w:sz w:val="28"/>
                <w:szCs w:val="28"/>
              </w:rPr>
            </w:pPr>
          </w:p>
          <w:p w14:paraId="4EFA76C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70/17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9ABC71F" w14:textId="77777777" w:rsidR="00784470" w:rsidRPr="00D839D0" w:rsidRDefault="00784470">
            <w:pPr>
              <w:spacing w:after="0" w:line="100" w:lineRule="atLeast"/>
              <w:jc w:val="both"/>
              <w:rPr>
                <w:rFonts w:ascii="Times New Roman" w:hAnsi="Times New Roman" w:cs="Times New Roman"/>
                <w:color w:val="000000"/>
                <w:sz w:val="28"/>
                <w:szCs w:val="28"/>
              </w:rPr>
            </w:pPr>
          </w:p>
          <w:p w14:paraId="4E02E2C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колебательный контур.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FC1CE91"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10BF2257"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2A090D2" w14:textId="77777777" w:rsidR="00784470" w:rsidRPr="00D839D0" w:rsidRDefault="00784470">
            <w:pPr>
              <w:spacing w:after="0" w:line="100" w:lineRule="atLeast"/>
              <w:jc w:val="both"/>
              <w:rPr>
                <w:rFonts w:ascii="Times New Roman" w:hAnsi="Times New Roman" w:cs="Times New Roman"/>
                <w:color w:val="000000"/>
                <w:sz w:val="28"/>
                <w:szCs w:val="28"/>
              </w:rPr>
            </w:pPr>
          </w:p>
          <w:p w14:paraId="34E08C5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71/18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574234C" w14:textId="77777777" w:rsidR="00784470" w:rsidRPr="00D839D0" w:rsidRDefault="00784470">
            <w:pPr>
              <w:spacing w:after="0" w:line="100" w:lineRule="atLeast"/>
              <w:jc w:val="both"/>
              <w:rPr>
                <w:rFonts w:ascii="Times New Roman" w:hAnsi="Times New Roman" w:cs="Times New Roman"/>
                <w:color w:val="000000"/>
                <w:sz w:val="28"/>
                <w:szCs w:val="28"/>
              </w:rPr>
            </w:pPr>
          </w:p>
          <w:p w14:paraId="737AD79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Принципы радиосвязи и телевидения.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AAE033D"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46</w:t>
            </w:r>
          </w:p>
        </w:tc>
      </w:tr>
      <w:tr w:rsidR="00784470" w:rsidRPr="00D839D0" w14:paraId="0CF9B0B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F951BA8" w14:textId="77777777" w:rsidR="00784470" w:rsidRPr="00D839D0" w:rsidRDefault="00784470">
            <w:pPr>
              <w:spacing w:after="0" w:line="100" w:lineRule="atLeast"/>
              <w:jc w:val="both"/>
              <w:rPr>
                <w:rFonts w:ascii="Times New Roman" w:hAnsi="Times New Roman" w:cs="Times New Roman"/>
                <w:color w:val="000000"/>
                <w:sz w:val="28"/>
                <w:szCs w:val="28"/>
              </w:rPr>
            </w:pPr>
          </w:p>
          <w:p w14:paraId="6652AA69"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lastRenderedPageBreak/>
              <w:t>72/19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C6068B2" w14:textId="77777777" w:rsidR="00784470" w:rsidRPr="00D839D0" w:rsidRDefault="00784470">
            <w:pPr>
              <w:spacing w:after="0" w:line="100" w:lineRule="atLeast"/>
              <w:jc w:val="both"/>
              <w:rPr>
                <w:rFonts w:ascii="Times New Roman" w:hAnsi="Times New Roman" w:cs="Times New Roman"/>
                <w:color w:val="000000"/>
                <w:sz w:val="28"/>
                <w:szCs w:val="28"/>
              </w:rPr>
            </w:pPr>
          </w:p>
          <w:p w14:paraId="699D336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lastRenderedPageBreak/>
              <w:t>Электромагнитная теория света.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EC8EB5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lastRenderedPageBreak/>
              <w:t>§</w:t>
            </w:r>
            <w:r w:rsidR="00EB01CB" w:rsidRPr="00D839D0">
              <w:rPr>
                <w:rFonts w:ascii="Times New Roman" w:hAnsi="Times New Roman" w:cs="Times New Roman"/>
                <w:sz w:val="28"/>
                <w:szCs w:val="28"/>
              </w:rPr>
              <w:t>47</w:t>
            </w:r>
          </w:p>
        </w:tc>
      </w:tr>
      <w:tr w:rsidR="00784470" w:rsidRPr="00D839D0" w14:paraId="0AB208B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1FE22B7" w14:textId="77777777" w:rsidR="00784470" w:rsidRPr="00D839D0" w:rsidRDefault="00784470">
            <w:pPr>
              <w:spacing w:after="0" w:line="100" w:lineRule="atLeast"/>
              <w:jc w:val="both"/>
              <w:rPr>
                <w:rFonts w:ascii="Times New Roman" w:hAnsi="Times New Roman" w:cs="Times New Roman"/>
                <w:color w:val="000000"/>
                <w:sz w:val="28"/>
                <w:szCs w:val="28"/>
              </w:rPr>
            </w:pPr>
          </w:p>
          <w:p w14:paraId="6D86C16F"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73/20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5B7C24C" w14:textId="77777777" w:rsidR="00784470" w:rsidRPr="00D839D0" w:rsidRDefault="00784470">
            <w:pPr>
              <w:spacing w:after="0" w:line="100" w:lineRule="atLeast"/>
              <w:jc w:val="both"/>
              <w:rPr>
                <w:rFonts w:ascii="Times New Roman" w:hAnsi="Times New Roman" w:cs="Times New Roman"/>
                <w:color w:val="000000"/>
                <w:sz w:val="28"/>
                <w:szCs w:val="28"/>
              </w:rPr>
            </w:pPr>
          </w:p>
          <w:p w14:paraId="55A5CAE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Преломление света. Физический смысл показателя преломления.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466E6D3"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48</w:t>
            </w:r>
          </w:p>
        </w:tc>
      </w:tr>
      <w:tr w:rsidR="00784470" w:rsidRPr="00D839D0" w14:paraId="13ACDF64"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061D90" w14:textId="77777777" w:rsidR="00784470" w:rsidRPr="00D839D0" w:rsidRDefault="00784470">
            <w:pPr>
              <w:spacing w:after="0" w:line="100" w:lineRule="atLeast"/>
              <w:jc w:val="both"/>
              <w:rPr>
                <w:rFonts w:ascii="Times New Roman" w:hAnsi="Times New Roman" w:cs="Times New Roman"/>
                <w:color w:val="000000"/>
                <w:sz w:val="28"/>
                <w:szCs w:val="28"/>
              </w:rPr>
            </w:pPr>
          </w:p>
          <w:p w14:paraId="64A9148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74/21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5853238" w14:textId="77777777" w:rsidR="00784470" w:rsidRPr="00D839D0" w:rsidRDefault="00784470">
            <w:pPr>
              <w:spacing w:after="0" w:line="100" w:lineRule="atLeast"/>
              <w:jc w:val="both"/>
              <w:rPr>
                <w:rFonts w:ascii="Times New Roman" w:hAnsi="Times New Roman" w:cs="Times New Roman"/>
                <w:color w:val="000000"/>
                <w:sz w:val="28"/>
                <w:szCs w:val="28"/>
              </w:rPr>
            </w:pPr>
          </w:p>
          <w:p w14:paraId="21E46A82"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Дисперсия света. Цвета тел.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2D6C0BC" w14:textId="77777777" w:rsidR="00784470" w:rsidRPr="00D839D0" w:rsidRDefault="00EB01CB">
            <w:pPr>
              <w:spacing w:after="0" w:line="100" w:lineRule="atLeast"/>
              <w:jc w:val="both"/>
              <w:rPr>
                <w:rFonts w:ascii="Times New Roman" w:hAnsi="Times New Roman" w:cs="Times New Roman"/>
              </w:rPr>
            </w:pPr>
            <w:r w:rsidRPr="00D839D0">
              <w:rPr>
                <w:rFonts w:ascii="Times New Roman" w:hAnsi="Times New Roman" w:cs="Times New Roman"/>
                <w:sz w:val="28"/>
                <w:szCs w:val="28"/>
              </w:rPr>
              <w:t>§49</w:t>
            </w:r>
            <w:r w:rsidR="00784470" w:rsidRPr="00D839D0">
              <w:rPr>
                <w:rFonts w:ascii="Times New Roman" w:hAnsi="Times New Roman" w:cs="Times New Roman"/>
                <w:sz w:val="28"/>
                <w:szCs w:val="28"/>
              </w:rPr>
              <w:t>.</w:t>
            </w:r>
          </w:p>
        </w:tc>
      </w:tr>
      <w:tr w:rsidR="00784470" w:rsidRPr="00D839D0" w14:paraId="532EC5B7"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A02B2CD" w14:textId="77777777" w:rsidR="00784470" w:rsidRPr="00D839D0" w:rsidRDefault="00784470">
            <w:pPr>
              <w:spacing w:after="0" w:line="100" w:lineRule="atLeast"/>
              <w:jc w:val="both"/>
              <w:rPr>
                <w:rFonts w:ascii="Times New Roman" w:hAnsi="Times New Roman" w:cs="Times New Roman"/>
                <w:color w:val="000000"/>
                <w:sz w:val="28"/>
                <w:szCs w:val="28"/>
              </w:rPr>
            </w:pPr>
          </w:p>
          <w:p w14:paraId="04925A8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75/22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DA7069D" w14:textId="77777777" w:rsidR="00784470" w:rsidRPr="00D839D0" w:rsidRDefault="00784470">
            <w:pPr>
              <w:spacing w:after="0" w:line="100" w:lineRule="atLeast"/>
              <w:jc w:val="both"/>
              <w:rPr>
                <w:rFonts w:ascii="Times New Roman" w:hAnsi="Times New Roman" w:cs="Times New Roman"/>
                <w:color w:val="000000"/>
                <w:sz w:val="28"/>
                <w:szCs w:val="28"/>
              </w:rPr>
            </w:pPr>
          </w:p>
          <w:p w14:paraId="0BB5A9A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Типы оптических спектров.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3392AE0" w14:textId="77777777" w:rsidR="00784470" w:rsidRPr="00D839D0" w:rsidRDefault="00EB01CB">
            <w:pPr>
              <w:spacing w:after="0" w:line="100" w:lineRule="atLeast"/>
              <w:jc w:val="both"/>
              <w:rPr>
                <w:rFonts w:ascii="Times New Roman" w:hAnsi="Times New Roman" w:cs="Times New Roman"/>
              </w:rPr>
            </w:pPr>
            <w:r w:rsidRPr="00D839D0">
              <w:rPr>
                <w:rFonts w:ascii="Times New Roman" w:hAnsi="Times New Roman" w:cs="Times New Roman"/>
                <w:sz w:val="28"/>
                <w:szCs w:val="28"/>
              </w:rPr>
              <w:t>§50</w:t>
            </w:r>
            <w:r w:rsidR="00784470" w:rsidRPr="00D839D0">
              <w:rPr>
                <w:rFonts w:ascii="Times New Roman" w:hAnsi="Times New Roman" w:cs="Times New Roman"/>
                <w:sz w:val="28"/>
                <w:szCs w:val="28"/>
              </w:rPr>
              <w:t>.</w:t>
            </w:r>
          </w:p>
        </w:tc>
      </w:tr>
      <w:tr w:rsidR="00784470" w:rsidRPr="00D839D0" w14:paraId="4138D4D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463DE5D" w14:textId="77777777" w:rsidR="00784470" w:rsidRPr="00D839D0" w:rsidRDefault="00784470">
            <w:pPr>
              <w:spacing w:after="0" w:line="100" w:lineRule="atLeast"/>
              <w:jc w:val="both"/>
              <w:rPr>
                <w:rFonts w:ascii="Times New Roman" w:hAnsi="Times New Roman" w:cs="Times New Roman"/>
                <w:color w:val="000000"/>
                <w:sz w:val="28"/>
                <w:szCs w:val="28"/>
              </w:rPr>
            </w:pPr>
          </w:p>
          <w:p w14:paraId="46566A4E"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76/23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C3907FA" w14:textId="77777777" w:rsidR="00784470" w:rsidRPr="00D839D0" w:rsidRDefault="00784470">
            <w:pPr>
              <w:spacing w:after="0" w:line="100" w:lineRule="atLeast"/>
              <w:jc w:val="both"/>
              <w:rPr>
                <w:rFonts w:ascii="Times New Roman" w:hAnsi="Times New Roman" w:cs="Times New Roman"/>
                <w:color w:val="000000"/>
                <w:sz w:val="28"/>
                <w:szCs w:val="28"/>
              </w:rPr>
            </w:pPr>
          </w:p>
          <w:p w14:paraId="32F3F343"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Поглощение и испускание света атомами. Происхождение линейчатых спектров.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3C82B7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51</w:t>
            </w:r>
          </w:p>
        </w:tc>
      </w:tr>
      <w:tr w:rsidR="00784470" w:rsidRPr="00D839D0" w14:paraId="1FF35D9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C4B118E" w14:textId="77777777" w:rsidR="00784470" w:rsidRPr="00D839D0" w:rsidRDefault="00784470">
            <w:pPr>
              <w:spacing w:after="0" w:line="100" w:lineRule="atLeast"/>
              <w:jc w:val="both"/>
              <w:rPr>
                <w:rFonts w:ascii="Times New Roman" w:hAnsi="Times New Roman" w:cs="Times New Roman"/>
                <w:color w:val="000000"/>
                <w:sz w:val="28"/>
                <w:szCs w:val="28"/>
              </w:rPr>
            </w:pPr>
          </w:p>
          <w:p w14:paraId="26ED445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77/24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7626EBA" w14:textId="77777777" w:rsidR="00784470" w:rsidRPr="00D839D0" w:rsidRDefault="00784470">
            <w:pPr>
              <w:spacing w:after="0" w:line="100" w:lineRule="atLeast"/>
              <w:jc w:val="both"/>
              <w:rPr>
                <w:rFonts w:ascii="Times New Roman" w:hAnsi="Times New Roman" w:cs="Times New Roman"/>
                <w:color w:val="000000"/>
                <w:sz w:val="28"/>
                <w:szCs w:val="28"/>
              </w:rPr>
            </w:pPr>
          </w:p>
          <w:p w14:paraId="163EC23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Решение задач на преломление света и спектры.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0ADA082"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366AC9F9"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65B2754" w14:textId="77777777" w:rsidR="00784470" w:rsidRPr="00D839D0" w:rsidRDefault="00784470">
            <w:pPr>
              <w:spacing w:after="0" w:line="100" w:lineRule="atLeast"/>
              <w:jc w:val="both"/>
              <w:rPr>
                <w:rFonts w:ascii="Times New Roman" w:hAnsi="Times New Roman" w:cs="Times New Roman"/>
                <w:color w:val="000000"/>
                <w:sz w:val="28"/>
                <w:szCs w:val="28"/>
              </w:rPr>
            </w:pPr>
          </w:p>
          <w:p w14:paraId="020097F3"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78/25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BD1F993" w14:textId="77777777" w:rsidR="00784470" w:rsidRPr="00D839D0" w:rsidRDefault="00784470">
            <w:pPr>
              <w:spacing w:after="0" w:line="100" w:lineRule="atLeast"/>
              <w:jc w:val="both"/>
              <w:rPr>
                <w:rFonts w:ascii="Times New Roman" w:hAnsi="Times New Roman" w:cs="Times New Roman"/>
                <w:color w:val="000000"/>
                <w:sz w:val="28"/>
                <w:szCs w:val="28"/>
              </w:rPr>
            </w:pPr>
          </w:p>
          <w:p w14:paraId="7160745D"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Обобщающий урок на тему «Электромагнитное поле». Самостоятельная работа.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C5CFD36"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15C8FB48" w14:textId="77777777">
        <w:trPr>
          <w:gridAfter w:val="2"/>
          <w:wAfter w:w="9858" w:type="dxa"/>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9D328A1" w14:textId="77777777" w:rsidR="00784470" w:rsidRPr="00D839D0" w:rsidRDefault="00784470">
            <w:pPr>
              <w:spacing w:after="0" w:line="100" w:lineRule="atLeast"/>
              <w:jc w:val="both"/>
              <w:rPr>
                <w:rFonts w:ascii="Times New Roman" w:hAnsi="Times New Roman" w:cs="Times New Roman"/>
                <w:b/>
                <w:sz w:val="28"/>
                <w:szCs w:val="28"/>
              </w:rPr>
            </w:pPr>
            <w:r w:rsidRPr="00D839D0">
              <w:rPr>
                <w:rFonts w:ascii="Times New Roman" w:hAnsi="Times New Roman" w:cs="Times New Roman"/>
                <w:b/>
                <w:sz w:val="28"/>
                <w:szCs w:val="28"/>
              </w:rPr>
              <w:t xml:space="preserve">                    </w:t>
            </w:r>
          </w:p>
          <w:p w14:paraId="74CA73C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b/>
                <w:sz w:val="28"/>
                <w:szCs w:val="28"/>
              </w:rPr>
              <w:t xml:space="preserve">                   Тема 4. Строение атома и атомного ядра. Использование энергии атомных ядер  (14 часов).</w:t>
            </w:r>
          </w:p>
        </w:tc>
      </w:tr>
      <w:tr w:rsidR="00784470" w:rsidRPr="00D839D0" w14:paraId="28E3BF37"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5CA609" w14:textId="77777777" w:rsidR="00784470" w:rsidRPr="00D839D0" w:rsidRDefault="00784470">
            <w:pPr>
              <w:spacing w:after="0" w:line="100" w:lineRule="atLeast"/>
              <w:jc w:val="both"/>
              <w:rPr>
                <w:rFonts w:ascii="Times New Roman" w:hAnsi="Times New Roman" w:cs="Times New Roman"/>
                <w:color w:val="000000"/>
                <w:sz w:val="28"/>
                <w:szCs w:val="28"/>
              </w:rPr>
            </w:pPr>
          </w:p>
          <w:p w14:paraId="2F5A9FE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79/1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2B54BB1" w14:textId="77777777" w:rsidR="00784470" w:rsidRPr="00D839D0" w:rsidRDefault="00784470">
            <w:pPr>
              <w:spacing w:after="0" w:line="100" w:lineRule="atLeast"/>
              <w:jc w:val="both"/>
              <w:rPr>
                <w:rFonts w:ascii="Times New Roman" w:hAnsi="Times New Roman" w:cs="Times New Roman"/>
                <w:color w:val="000000"/>
                <w:sz w:val="28"/>
                <w:szCs w:val="28"/>
              </w:rPr>
            </w:pPr>
          </w:p>
          <w:p w14:paraId="402598EC"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Радиоактивность как свидетельство сложного строения атома.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D68647B"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52</w:t>
            </w:r>
          </w:p>
        </w:tc>
      </w:tr>
      <w:tr w:rsidR="00784470" w:rsidRPr="00D839D0" w14:paraId="5E2C3EB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42B76A0" w14:textId="77777777" w:rsidR="00784470" w:rsidRPr="00D839D0" w:rsidRDefault="00784470">
            <w:pPr>
              <w:spacing w:after="0" w:line="100" w:lineRule="atLeast"/>
              <w:jc w:val="both"/>
              <w:rPr>
                <w:rFonts w:ascii="Times New Roman" w:hAnsi="Times New Roman" w:cs="Times New Roman"/>
                <w:color w:val="000000"/>
                <w:sz w:val="28"/>
                <w:szCs w:val="28"/>
              </w:rPr>
            </w:pPr>
          </w:p>
          <w:p w14:paraId="5272A33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80/2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2EBDBE2" w14:textId="77777777" w:rsidR="00784470" w:rsidRPr="00D839D0" w:rsidRDefault="00784470">
            <w:pPr>
              <w:spacing w:after="0" w:line="100" w:lineRule="atLeast"/>
              <w:jc w:val="both"/>
              <w:rPr>
                <w:rFonts w:ascii="Times New Roman" w:hAnsi="Times New Roman" w:cs="Times New Roman"/>
                <w:color w:val="000000"/>
                <w:sz w:val="28"/>
                <w:szCs w:val="28"/>
              </w:rPr>
            </w:pPr>
          </w:p>
          <w:p w14:paraId="7D5F2658"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Модели атомов. Опыт Резерфорда.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64EF57B"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52</w:t>
            </w:r>
          </w:p>
        </w:tc>
      </w:tr>
      <w:tr w:rsidR="00784470" w:rsidRPr="00D839D0" w14:paraId="18D5001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26F7DF9" w14:textId="77777777" w:rsidR="00784470" w:rsidRPr="00D839D0" w:rsidRDefault="00784470">
            <w:pPr>
              <w:spacing w:after="0" w:line="100" w:lineRule="atLeast"/>
              <w:jc w:val="both"/>
              <w:rPr>
                <w:rFonts w:ascii="Times New Roman" w:hAnsi="Times New Roman" w:cs="Times New Roman"/>
                <w:color w:val="000000"/>
                <w:sz w:val="28"/>
                <w:szCs w:val="28"/>
              </w:rPr>
            </w:pPr>
          </w:p>
          <w:p w14:paraId="6A40A4D4"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D003E05" w14:textId="77777777" w:rsidR="00784470" w:rsidRPr="00D839D0" w:rsidRDefault="00784470">
            <w:pPr>
              <w:spacing w:after="0" w:line="100" w:lineRule="atLeast"/>
              <w:jc w:val="both"/>
              <w:rPr>
                <w:rFonts w:ascii="Times New Roman" w:hAnsi="Times New Roman" w:cs="Times New Roman"/>
                <w:color w:val="000000"/>
                <w:sz w:val="28"/>
                <w:szCs w:val="28"/>
              </w:rPr>
            </w:pPr>
          </w:p>
          <w:p w14:paraId="1D5819F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Радиоактивные превращения атомных ядер.</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7E8CB88"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53</w:t>
            </w:r>
          </w:p>
        </w:tc>
      </w:tr>
      <w:tr w:rsidR="00784470" w:rsidRPr="00D839D0" w14:paraId="5B031464"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E714A79" w14:textId="77777777" w:rsidR="00784470" w:rsidRPr="00D839D0" w:rsidRDefault="00784470">
            <w:pPr>
              <w:spacing w:after="0" w:line="100" w:lineRule="atLeast"/>
              <w:jc w:val="both"/>
              <w:rPr>
                <w:rFonts w:ascii="Times New Roman" w:hAnsi="Times New Roman" w:cs="Times New Roman"/>
                <w:color w:val="000000"/>
                <w:sz w:val="28"/>
                <w:szCs w:val="28"/>
              </w:rPr>
            </w:pPr>
          </w:p>
          <w:p w14:paraId="1B42CED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82/4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D04C6A5" w14:textId="77777777" w:rsidR="00784470" w:rsidRPr="00D839D0" w:rsidRDefault="00784470">
            <w:pPr>
              <w:spacing w:after="0" w:line="100" w:lineRule="atLeast"/>
              <w:jc w:val="both"/>
              <w:rPr>
                <w:rFonts w:ascii="Times New Roman" w:hAnsi="Times New Roman" w:cs="Times New Roman"/>
                <w:color w:val="000000"/>
                <w:sz w:val="28"/>
                <w:szCs w:val="28"/>
              </w:rPr>
            </w:pPr>
          </w:p>
          <w:p w14:paraId="6B4593E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Экспериментальные методы исследования частиц.</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748481B"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54</w:t>
            </w:r>
          </w:p>
        </w:tc>
      </w:tr>
      <w:tr w:rsidR="00784470" w:rsidRPr="00D839D0" w14:paraId="2EBFCB5C"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0321F57" w14:textId="77777777" w:rsidR="00784470" w:rsidRPr="00D839D0" w:rsidRDefault="00784470">
            <w:pPr>
              <w:spacing w:after="0" w:line="100" w:lineRule="atLeast"/>
              <w:jc w:val="both"/>
              <w:rPr>
                <w:rFonts w:ascii="Times New Roman" w:hAnsi="Times New Roman" w:cs="Times New Roman"/>
                <w:color w:val="000000"/>
                <w:sz w:val="28"/>
                <w:szCs w:val="28"/>
              </w:rPr>
            </w:pPr>
          </w:p>
          <w:p w14:paraId="3DE90C5F"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83/5</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08C6218" w14:textId="77777777" w:rsidR="00784470" w:rsidRPr="00D839D0" w:rsidRDefault="00784470">
            <w:pPr>
              <w:spacing w:after="0" w:line="100" w:lineRule="atLeast"/>
              <w:jc w:val="both"/>
              <w:rPr>
                <w:rFonts w:ascii="Times New Roman" w:hAnsi="Times New Roman" w:cs="Times New Roman"/>
                <w:color w:val="000000"/>
                <w:sz w:val="28"/>
                <w:szCs w:val="28"/>
              </w:rPr>
            </w:pPr>
          </w:p>
          <w:p w14:paraId="149BF46F"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Лабораторная работа №6. Изучение треков заряженных частиц по готовым фотографиям.</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DFD0544"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18A5477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EE9511B" w14:textId="77777777" w:rsidR="00784470" w:rsidRPr="00D839D0" w:rsidRDefault="00784470">
            <w:pPr>
              <w:spacing w:after="0" w:line="100" w:lineRule="atLeast"/>
              <w:jc w:val="both"/>
              <w:rPr>
                <w:rFonts w:ascii="Times New Roman" w:hAnsi="Times New Roman" w:cs="Times New Roman"/>
                <w:color w:val="000000"/>
                <w:sz w:val="28"/>
                <w:szCs w:val="28"/>
              </w:rPr>
            </w:pPr>
          </w:p>
          <w:p w14:paraId="27D933A1"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84/6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529E7184" w14:textId="77777777" w:rsidR="00784470" w:rsidRPr="00D839D0" w:rsidRDefault="00784470">
            <w:pPr>
              <w:spacing w:after="0" w:line="100" w:lineRule="atLeast"/>
              <w:jc w:val="both"/>
              <w:rPr>
                <w:rFonts w:ascii="Times New Roman" w:hAnsi="Times New Roman" w:cs="Times New Roman"/>
                <w:color w:val="000000"/>
                <w:sz w:val="28"/>
                <w:szCs w:val="28"/>
              </w:rPr>
            </w:pPr>
          </w:p>
          <w:p w14:paraId="2375C07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Открытие протона и нейтрона.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765D4E5"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55</w:t>
            </w:r>
          </w:p>
        </w:tc>
      </w:tr>
      <w:tr w:rsidR="00784470" w:rsidRPr="00D839D0" w14:paraId="1E26154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7B32D7F" w14:textId="77777777" w:rsidR="00784470" w:rsidRPr="00D839D0" w:rsidRDefault="00784470">
            <w:pPr>
              <w:spacing w:after="0" w:line="100" w:lineRule="atLeast"/>
              <w:jc w:val="both"/>
              <w:rPr>
                <w:rFonts w:ascii="Times New Roman" w:hAnsi="Times New Roman" w:cs="Times New Roman"/>
                <w:color w:val="000000"/>
                <w:sz w:val="28"/>
                <w:szCs w:val="28"/>
              </w:rPr>
            </w:pPr>
          </w:p>
          <w:p w14:paraId="4FE51A6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85/7</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331F2C0" w14:textId="77777777" w:rsidR="00784470" w:rsidRPr="00D839D0" w:rsidRDefault="00784470">
            <w:pPr>
              <w:spacing w:after="0" w:line="100" w:lineRule="atLeast"/>
              <w:jc w:val="both"/>
              <w:rPr>
                <w:rFonts w:ascii="Times New Roman" w:hAnsi="Times New Roman" w:cs="Times New Roman"/>
                <w:color w:val="000000"/>
                <w:sz w:val="28"/>
                <w:szCs w:val="28"/>
              </w:rPr>
            </w:pPr>
          </w:p>
          <w:p w14:paraId="4E3A7EB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Состав атомного ядра. Массовое и зарядовое числа. Ядерные силы.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51C6A48"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56</w:t>
            </w:r>
          </w:p>
        </w:tc>
      </w:tr>
      <w:tr w:rsidR="00784470" w:rsidRPr="00D839D0" w14:paraId="4519F598"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60B7626" w14:textId="77777777" w:rsidR="00784470" w:rsidRPr="00D839D0" w:rsidRDefault="00784470">
            <w:pPr>
              <w:spacing w:after="0" w:line="100" w:lineRule="atLeast"/>
              <w:jc w:val="both"/>
              <w:rPr>
                <w:rFonts w:ascii="Times New Roman" w:hAnsi="Times New Roman" w:cs="Times New Roman"/>
                <w:color w:val="000000"/>
                <w:sz w:val="28"/>
                <w:szCs w:val="28"/>
              </w:rPr>
            </w:pPr>
          </w:p>
          <w:p w14:paraId="70C0677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86/8</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04E545E" w14:textId="77777777" w:rsidR="00784470" w:rsidRPr="00D839D0" w:rsidRDefault="00784470">
            <w:pPr>
              <w:spacing w:after="0" w:line="100" w:lineRule="atLeast"/>
              <w:jc w:val="both"/>
              <w:rPr>
                <w:rFonts w:ascii="Times New Roman" w:hAnsi="Times New Roman" w:cs="Times New Roman"/>
                <w:color w:val="000000"/>
                <w:sz w:val="28"/>
                <w:szCs w:val="28"/>
              </w:rPr>
            </w:pPr>
          </w:p>
          <w:p w14:paraId="780751AB"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Энергия связи. Дефект масс. Решение задач.</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BD4FDD0"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57</w:t>
            </w:r>
          </w:p>
        </w:tc>
      </w:tr>
      <w:tr w:rsidR="00784470" w:rsidRPr="00D839D0" w14:paraId="145A1AA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FEFAAAE" w14:textId="77777777" w:rsidR="00784470" w:rsidRPr="00D839D0" w:rsidRDefault="00784470">
            <w:pPr>
              <w:spacing w:after="0" w:line="100" w:lineRule="atLeast"/>
              <w:jc w:val="both"/>
              <w:rPr>
                <w:rFonts w:ascii="Times New Roman" w:hAnsi="Times New Roman" w:cs="Times New Roman"/>
                <w:color w:val="000000"/>
                <w:sz w:val="28"/>
                <w:szCs w:val="28"/>
              </w:rPr>
            </w:pPr>
          </w:p>
          <w:p w14:paraId="78737C3F"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87/9</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1726F15" w14:textId="77777777" w:rsidR="00784470" w:rsidRPr="00D839D0" w:rsidRDefault="00784470">
            <w:pPr>
              <w:spacing w:after="0" w:line="100" w:lineRule="atLeast"/>
              <w:jc w:val="both"/>
              <w:rPr>
                <w:rFonts w:ascii="Times New Roman" w:hAnsi="Times New Roman" w:cs="Times New Roman"/>
                <w:color w:val="000000"/>
                <w:sz w:val="28"/>
                <w:szCs w:val="28"/>
              </w:rPr>
            </w:pPr>
          </w:p>
          <w:p w14:paraId="1E1C2537"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Деление ядер урана. Цепная реакция.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38CC6561"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58</w:t>
            </w:r>
          </w:p>
        </w:tc>
      </w:tr>
      <w:tr w:rsidR="00784470" w:rsidRPr="00D839D0" w14:paraId="6D1E0D2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FBC99A8" w14:textId="77777777" w:rsidR="00784470" w:rsidRPr="00D839D0" w:rsidRDefault="00784470">
            <w:pPr>
              <w:spacing w:after="0" w:line="100" w:lineRule="atLeast"/>
              <w:jc w:val="both"/>
              <w:rPr>
                <w:rFonts w:ascii="Times New Roman" w:hAnsi="Times New Roman" w:cs="Times New Roman"/>
                <w:color w:val="000000"/>
                <w:sz w:val="28"/>
                <w:szCs w:val="28"/>
              </w:rPr>
            </w:pPr>
          </w:p>
          <w:p w14:paraId="615FB5F2"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88/10</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FD3DEAE" w14:textId="77777777" w:rsidR="00784470" w:rsidRPr="00D839D0" w:rsidRDefault="00784470">
            <w:pPr>
              <w:spacing w:after="0" w:line="100" w:lineRule="atLeast"/>
              <w:jc w:val="both"/>
              <w:rPr>
                <w:rFonts w:ascii="Times New Roman" w:hAnsi="Times New Roman" w:cs="Times New Roman"/>
                <w:color w:val="000000"/>
                <w:sz w:val="28"/>
                <w:szCs w:val="28"/>
              </w:rPr>
            </w:pPr>
          </w:p>
          <w:p w14:paraId="6E1283E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Лабораторная работа №5. Изучение деления ядра атома урана по фотографии треков.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575B8584"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5A45932D"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4EBF9E5" w14:textId="77777777" w:rsidR="00784470" w:rsidRPr="00D839D0" w:rsidRDefault="00784470">
            <w:pPr>
              <w:spacing w:after="0" w:line="100" w:lineRule="atLeast"/>
              <w:jc w:val="both"/>
              <w:rPr>
                <w:rFonts w:ascii="Times New Roman" w:hAnsi="Times New Roman" w:cs="Times New Roman"/>
                <w:color w:val="000000"/>
                <w:sz w:val="28"/>
                <w:szCs w:val="28"/>
              </w:rPr>
            </w:pPr>
          </w:p>
          <w:p w14:paraId="5BDEA6E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89/11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7B698AF" w14:textId="77777777" w:rsidR="00784470" w:rsidRPr="00D839D0" w:rsidRDefault="00784470">
            <w:pPr>
              <w:spacing w:after="0" w:line="100" w:lineRule="atLeast"/>
              <w:jc w:val="both"/>
              <w:rPr>
                <w:rFonts w:ascii="Times New Roman" w:hAnsi="Times New Roman" w:cs="Times New Roman"/>
                <w:color w:val="000000"/>
                <w:sz w:val="28"/>
                <w:szCs w:val="28"/>
              </w:rPr>
            </w:pPr>
          </w:p>
          <w:p w14:paraId="030C291A"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Ядерный реактор. Атомная энергетика.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04916E6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59,60</w:t>
            </w:r>
          </w:p>
        </w:tc>
      </w:tr>
      <w:tr w:rsidR="00784470" w:rsidRPr="00D839D0" w14:paraId="3727A5D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A2C1ECC" w14:textId="77777777" w:rsidR="00784470" w:rsidRPr="00D839D0" w:rsidRDefault="00784470">
            <w:pPr>
              <w:spacing w:after="0" w:line="100" w:lineRule="atLeast"/>
              <w:jc w:val="both"/>
              <w:rPr>
                <w:rFonts w:ascii="Times New Roman" w:hAnsi="Times New Roman" w:cs="Times New Roman"/>
                <w:color w:val="000000"/>
                <w:sz w:val="28"/>
                <w:szCs w:val="28"/>
              </w:rPr>
            </w:pPr>
          </w:p>
          <w:p w14:paraId="49A65386"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90/12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0CDF063D" w14:textId="77777777" w:rsidR="00784470" w:rsidRPr="00D839D0" w:rsidRDefault="00784470">
            <w:pPr>
              <w:spacing w:after="0" w:line="100" w:lineRule="atLeast"/>
              <w:jc w:val="both"/>
              <w:rPr>
                <w:rFonts w:ascii="Times New Roman" w:hAnsi="Times New Roman" w:cs="Times New Roman"/>
                <w:color w:val="000000"/>
                <w:sz w:val="28"/>
                <w:szCs w:val="28"/>
              </w:rPr>
            </w:pPr>
          </w:p>
          <w:p w14:paraId="62FEFB5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Биологическое действие радиации. Закон радиоактивного распада. Решение задач.</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AFE419A"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61</w:t>
            </w:r>
          </w:p>
        </w:tc>
      </w:tr>
      <w:tr w:rsidR="00784470" w:rsidRPr="00D839D0" w14:paraId="0622DDB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711C402" w14:textId="77777777" w:rsidR="00784470" w:rsidRPr="00D839D0" w:rsidRDefault="00784470">
            <w:pPr>
              <w:spacing w:after="0" w:line="100" w:lineRule="atLeast"/>
              <w:jc w:val="both"/>
              <w:rPr>
                <w:rFonts w:ascii="Times New Roman" w:hAnsi="Times New Roman" w:cs="Times New Roman"/>
                <w:color w:val="000000"/>
                <w:sz w:val="28"/>
                <w:szCs w:val="28"/>
              </w:rPr>
            </w:pPr>
          </w:p>
          <w:p w14:paraId="4F993C38"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91/13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4A812BA" w14:textId="77777777" w:rsidR="00784470" w:rsidRPr="00D839D0" w:rsidRDefault="00784470">
            <w:pPr>
              <w:spacing w:after="0" w:line="100" w:lineRule="atLeast"/>
              <w:jc w:val="both"/>
              <w:rPr>
                <w:rFonts w:ascii="Times New Roman" w:hAnsi="Times New Roman" w:cs="Times New Roman"/>
                <w:color w:val="000000"/>
                <w:sz w:val="28"/>
                <w:szCs w:val="28"/>
              </w:rPr>
            </w:pPr>
          </w:p>
          <w:p w14:paraId="7EE33000"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Термоядерная реакция. Решение задач.</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6CB5664F" w14:textId="77777777" w:rsidR="00784470" w:rsidRPr="00D839D0" w:rsidRDefault="00784470">
            <w:pPr>
              <w:spacing w:after="0" w:line="100" w:lineRule="atLeast"/>
              <w:jc w:val="both"/>
              <w:rPr>
                <w:rFonts w:ascii="Times New Roman" w:hAnsi="Times New Roman" w:cs="Times New Roman"/>
              </w:rPr>
            </w:pPr>
            <w:r w:rsidRPr="00D839D0">
              <w:rPr>
                <w:rFonts w:ascii="Times New Roman" w:hAnsi="Times New Roman" w:cs="Times New Roman"/>
                <w:sz w:val="28"/>
                <w:szCs w:val="28"/>
              </w:rPr>
              <w:t>§</w:t>
            </w:r>
            <w:r w:rsidR="00EB01CB" w:rsidRPr="00D839D0">
              <w:rPr>
                <w:rFonts w:ascii="Times New Roman" w:hAnsi="Times New Roman" w:cs="Times New Roman"/>
                <w:sz w:val="28"/>
                <w:szCs w:val="28"/>
              </w:rPr>
              <w:t>62</w:t>
            </w:r>
          </w:p>
        </w:tc>
      </w:tr>
      <w:tr w:rsidR="00784470" w:rsidRPr="00D839D0" w14:paraId="7E49437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2A05016" w14:textId="77777777" w:rsidR="00784470" w:rsidRPr="00D839D0" w:rsidRDefault="00784470">
            <w:pPr>
              <w:spacing w:after="0" w:line="100" w:lineRule="atLeast"/>
              <w:jc w:val="both"/>
              <w:rPr>
                <w:rFonts w:ascii="Times New Roman" w:hAnsi="Times New Roman" w:cs="Times New Roman"/>
                <w:color w:val="000000"/>
                <w:sz w:val="28"/>
                <w:szCs w:val="28"/>
              </w:rPr>
            </w:pPr>
          </w:p>
          <w:p w14:paraId="5B2CFB9C"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92/14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67BD828A" w14:textId="77777777" w:rsidR="00784470" w:rsidRPr="00D839D0" w:rsidRDefault="00784470">
            <w:pPr>
              <w:spacing w:after="0" w:line="100" w:lineRule="atLeast"/>
              <w:jc w:val="both"/>
              <w:rPr>
                <w:rFonts w:ascii="Times New Roman" w:hAnsi="Times New Roman" w:cs="Times New Roman"/>
                <w:color w:val="000000"/>
                <w:sz w:val="28"/>
                <w:szCs w:val="28"/>
              </w:rPr>
            </w:pPr>
          </w:p>
          <w:p w14:paraId="6C45C41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Контрольная работа №4.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4B7FBB82"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566F160D" w14:textId="77777777">
        <w:trPr>
          <w:gridAfter w:val="2"/>
          <w:wAfter w:w="9858" w:type="dxa"/>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BAE12E2" w14:textId="77777777" w:rsidR="00784470" w:rsidRPr="00D839D0" w:rsidRDefault="00784470">
            <w:pPr>
              <w:spacing w:after="0" w:line="100" w:lineRule="atLeast"/>
              <w:jc w:val="both"/>
              <w:rPr>
                <w:rFonts w:ascii="Times New Roman" w:hAnsi="Times New Roman" w:cs="Times New Roman"/>
                <w:sz w:val="28"/>
                <w:szCs w:val="28"/>
              </w:rPr>
            </w:pPr>
          </w:p>
          <w:p w14:paraId="40173C3F" w14:textId="77777777" w:rsidR="00784470" w:rsidRPr="00D839D0" w:rsidRDefault="00EB01CB">
            <w:pPr>
              <w:tabs>
                <w:tab w:val="left" w:pos="5385"/>
              </w:tabs>
              <w:spacing w:after="0" w:line="100" w:lineRule="atLeast"/>
              <w:jc w:val="both"/>
              <w:rPr>
                <w:rFonts w:ascii="Times New Roman" w:hAnsi="Times New Roman" w:cs="Times New Roman"/>
              </w:rPr>
            </w:pPr>
            <w:r w:rsidRPr="00D839D0">
              <w:rPr>
                <w:rFonts w:ascii="Times New Roman" w:hAnsi="Times New Roman" w:cs="Times New Roman"/>
                <w:sz w:val="28"/>
                <w:szCs w:val="28"/>
              </w:rPr>
              <w:t>Тема 5. Строение и эволюция Вселенной.</w:t>
            </w:r>
            <w:r w:rsidR="00EF673F" w:rsidRPr="00D839D0">
              <w:rPr>
                <w:rFonts w:ascii="Times New Roman" w:hAnsi="Times New Roman" w:cs="Times New Roman"/>
                <w:sz w:val="28"/>
                <w:szCs w:val="28"/>
              </w:rPr>
              <w:t xml:space="preserve">                                                                                                                                          </w:t>
            </w:r>
            <w:r w:rsidRPr="00D839D0">
              <w:rPr>
                <w:rFonts w:ascii="Times New Roman" w:hAnsi="Times New Roman" w:cs="Times New Roman"/>
                <w:sz w:val="28"/>
                <w:szCs w:val="28"/>
              </w:rPr>
              <w:br/>
              <w:t>93/1</w:t>
            </w:r>
            <w:r w:rsidR="00EF673F" w:rsidRPr="00D839D0">
              <w:rPr>
                <w:rFonts w:ascii="Times New Roman" w:hAnsi="Times New Roman" w:cs="Times New Roman"/>
                <w:sz w:val="28"/>
                <w:szCs w:val="28"/>
              </w:rPr>
              <w:t xml:space="preserve">                                                                  Строение и происхождение Солнечной системы. Планеты и малые тела Солнечной системы</w:t>
            </w:r>
            <w:r w:rsidR="00EF673F" w:rsidRPr="00D839D0">
              <w:rPr>
                <w:rFonts w:ascii="Times New Roman" w:hAnsi="Times New Roman" w:cs="Times New Roman"/>
                <w:sz w:val="28"/>
                <w:szCs w:val="28"/>
              </w:rPr>
              <w:br/>
            </w:r>
            <w:r w:rsidR="00EF673F" w:rsidRPr="00D839D0">
              <w:rPr>
                <w:rFonts w:ascii="Times New Roman" w:hAnsi="Times New Roman" w:cs="Times New Roman"/>
                <w:sz w:val="28"/>
                <w:szCs w:val="28"/>
              </w:rPr>
              <w:br/>
              <w:t>94/2 Звёзды. Строение и эволюция Вселенной.</w:t>
            </w:r>
            <w:r w:rsidR="00784470" w:rsidRPr="00D839D0">
              <w:rPr>
                <w:rFonts w:ascii="Times New Roman" w:hAnsi="Times New Roman" w:cs="Times New Roman"/>
                <w:sz w:val="28"/>
                <w:szCs w:val="28"/>
              </w:rPr>
              <w:tab/>
            </w:r>
            <w:r w:rsidR="00784470" w:rsidRPr="00D839D0">
              <w:rPr>
                <w:rFonts w:ascii="Times New Roman" w:hAnsi="Times New Roman" w:cs="Times New Roman"/>
                <w:b/>
                <w:sz w:val="28"/>
                <w:szCs w:val="28"/>
              </w:rPr>
              <w:t>Практикум     (8 часов).</w:t>
            </w:r>
          </w:p>
        </w:tc>
      </w:tr>
      <w:tr w:rsidR="00784470" w:rsidRPr="00D839D0" w14:paraId="005108EA"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EADD067" w14:textId="77777777" w:rsidR="00784470" w:rsidRPr="00D839D0" w:rsidRDefault="00DF59AA">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Практикум.</w:t>
            </w:r>
          </w:p>
          <w:p w14:paraId="6D20FDE5"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95</w:t>
            </w:r>
            <w:r w:rsidR="00784470" w:rsidRPr="00D839D0">
              <w:rPr>
                <w:rFonts w:ascii="Times New Roman" w:hAnsi="Times New Roman" w:cs="Times New Roman"/>
                <w:color w:val="000000"/>
                <w:sz w:val="28"/>
                <w:szCs w:val="28"/>
              </w:rPr>
              <w:t>/1</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5B92B69" w14:textId="77777777" w:rsidR="00784470" w:rsidRPr="00D839D0" w:rsidRDefault="00784470">
            <w:pPr>
              <w:spacing w:after="0" w:line="100" w:lineRule="atLeast"/>
              <w:jc w:val="both"/>
              <w:rPr>
                <w:rFonts w:ascii="Times New Roman" w:hAnsi="Times New Roman" w:cs="Times New Roman"/>
                <w:color w:val="000000"/>
                <w:sz w:val="28"/>
                <w:szCs w:val="28"/>
              </w:rPr>
            </w:pPr>
          </w:p>
          <w:p w14:paraId="4BC3204E"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Работа №1 «Определение погрешности измерений при выполнении лабораторных работ».</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7BB1CEA"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D341DA3"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FCFAC8F" w14:textId="77777777" w:rsidR="00784470" w:rsidRPr="00D839D0" w:rsidRDefault="00784470">
            <w:pPr>
              <w:spacing w:after="0" w:line="100" w:lineRule="atLeast"/>
              <w:jc w:val="both"/>
              <w:rPr>
                <w:rFonts w:ascii="Times New Roman" w:hAnsi="Times New Roman" w:cs="Times New Roman"/>
                <w:color w:val="000000"/>
                <w:sz w:val="28"/>
                <w:szCs w:val="28"/>
              </w:rPr>
            </w:pPr>
          </w:p>
          <w:p w14:paraId="1D1BC298"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lastRenderedPageBreak/>
              <w:t>96</w:t>
            </w:r>
            <w:r w:rsidR="00784470" w:rsidRPr="00D839D0">
              <w:rPr>
                <w:rFonts w:ascii="Times New Roman" w:hAnsi="Times New Roman" w:cs="Times New Roman"/>
                <w:color w:val="000000"/>
                <w:sz w:val="28"/>
                <w:szCs w:val="28"/>
              </w:rPr>
              <w:t>/2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4D04FE82" w14:textId="77777777" w:rsidR="00784470" w:rsidRPr="00D839D0" w:rsidRDefault="00784470">
            <w:pPr>
              <w:spacing w:after="0" w:line="100" w:lineRule="atLeast"/>
              <w:jc w:val="both"/>
              <w:rPr>
                <w:rFonts w:ascii="Times New Roman" w:hAnsi="Times New Roman" w:cs="Times New Roman"/>
                <w:color w:val="000000"/>
                <w:sz w:val="28"/>
                <w:szCs w:val="28"/>
              </w:rPr>
            </w:pPr>
          </w:p>
          <w:p w14:paraId="53A4B165"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lastRenderedPageBreak/>
              <w:t>Работа № 2 «Определение жесткости пружины».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036464E"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0E7A3C26"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361E76F" w14:textId="77777777" w:rsidR="00784470" w:rsidRPr="00D839D0" w:rsidRDefault="00784470">
            <w:pPr>
              <w:spacing w:after="0" w:line="100" w:lineRule="atLeast"/>
              <w:jc w:val="both"/>
              <w:rPr>
                <w:rFonts w:ascii="Times New Roman" w:hAnsi="Times New Roman" w:cs="Times New Roman"/>
                <w:color w:val="000000"/>
                <w:sz w:val="28"/>
                <w:szCs w:val="28"/>
              </w:rPr>
            </w:pPr>
          </w:p>
          <w:p w14:paraId="5DF8527B"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97</w:t>
            </w:r>
            <w:r w:rsidR="00784470" w:rsidRPr="00D839D0">
              <w:rPr>
                <w:rFonts w:ascii="Times New Roman" w:hAnsi="Times New Roman" w:cs="Times New Roman"/>
                <w:color w:val="000000"/>
                <w:sz w:val="28"/>
                <w:szCs w:val="28"/>
              </w:rPr>
              <w:t>/3</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A812BA0" w14:textId="77777777" w:rsidR="00784470" w:rsidRPr="00D839D0" w:rsidRDefault="00784470">
            <w:pPr>
              <w:spacing w:after="0" w:line="100" w:lineRule="atLeast"/>
              <w:jc w:val="both"/>
              <w:rPr>
                <w:rFonts w:ascii="Times New Roman" w:hAnsi="Times New Roman" w:cs="Times New Roman"/>
                <w:color w:val="000000"/>
                <w:sz w:val="28"/>
                <w:szCs w:val="28"/>
              </w:rPr>
            </w:pPr>
          </w:p>
          <w:p w14:paraId="68736506"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Работа № 3 «Изучение движения тела, брошенного горизонтально».</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2DF79775"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65AF0E82"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2622CB7" w14:textId="77777777" w:rsidR="00784470" w:rsidRPr="00D839D0" w:rsidRDefault="00784470">
            <w:pPr>
              <w:spacing w:after="0" w:line="100" w:lineRule="atLeast"/>
              <w:jc w:val="both"/>
              <w:rPr>
                <w:rFonts w:ascii="Times New Roman" w:hAnsi="Times New Roman" w:cs="Times New Roman"/>
                <w:color w:val="000000"/>
                <w:sz w:val="28"/>
                <w:szCs w:val="28"/>
              </w:rPr>
            </w:pPr>
          </w:p>
          <w:p w14:paraId="0B5A10B8"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98</w:t>
            </w:r>
            <w:r w:rsidR="00784470" w:rsidRPr="00D839D0">
              <w:rPr>
                <w:rFonts w:ascii="Times New Roman" w:hAnsi="Times New Roman" w:cs="Times New Roman"/>
                <w:color w:val="000000"/>
                <w:sz w:val="28"/>
                <w:szCs w:val="28"/>
              </w:rPr>
              <w:t>/4</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19402B14" w14:textId="77777777" w:rsidR="00784470" w:rsidRPr="00D839D0" w:rsidRDefault="00784470">
            <w:pPr>
              <w:spacing w:after="0" w:line="100" w:lineRule="atLeast"/>
              <w:jc w:val="both"/>
              <w:rPr>
                <w:rFonts w:ascii="Times New Roman" w:hAnsi="Times New Roman" w:cs="Times New Roman"/>
                <w:color w:val="000000"/>
                <w:sz w:val="28"/>
                <w:szCs w:val="28"/>
              </w:rPr>
            </w:pPr>
          </w:p>
          <w:p w14:paraId="4DC16CA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Работа № 4 «Определение коэффициента трения скольжения».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10714D4C"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4D8F78BB"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7CC9062" w14:textId="77777777" w:rsidR="00784470" w:rsidRPr="00D839D0" w:rsidRDefault="00784470">
            <w:pPr>
              <w:spacing w:after="0" w:line="100" w:lineRule="atLeast"/>
              <w:jc w:val="both"/>
              <w:rPr>
                <w:rFonts w:ascii="Times New Roman" w:hAnsi="Times New Roman" w:cs="Times New Roman"/>
                <w:color w:val="000000"/>
                <w:sz w:val="28"/>
                <w:szCs w:val="28"/>
              </w:rPr>
            </w:pPr>
          </w:p>
          <w:p w14:paraId="4DCBBC71"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99</w:t>
            </w:r>
            <w:r w:rsidR="00784470" w:rsidRPr="00D839D0">
              <w:rPr>
                <w:rFonts w:ascii="Times New Roman" w:hAnsi="Times New Roman" w:cs="Times New Roman"/>
                <w:color w:val="000000"/>
                <w:sz w:val="28"/>
                <w:szCs w:val="28"/>
              </w:rPr>
              <w:t>/5</w:t>
            </w:r>
          </w:p>
          <w:p w14:paraId="1C0927C6" w14:textId="77777777" w:rsidR="00784470" w:rsidRPr="00D839D0" w:rsidRDefault="00784470">
            <w:pPr>
              <w:spacing w:after="0" w:line="100" w:lineRule="atLeast"/>
              <w:jc w:val="both"/>
              <w:rPr>
                <w:rFonts w:ascii="Times New Roman" w:hAnsi="Times New Roman" w:cs="Times New Roman"/>
                <w:color w:val="000000"/>
                <w:sz w:val="28"/>
                <w:szCs w:val="28"/>
              </w:rPr>
            </w:pPr>
          </w:p>
          <w:p w14:paraId="26479FE9"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100</w:t>
            </w:r>
            <w:r w:rsidR="00784470" w:rsidRPr="00D839D0">
              <w:rPr>
                <w:rFonts w:ascii="Times New Roman" w:hAnsi="Times New Roman" w:cs="Times New Roman"/>
                <w:color w:val="000000"/>
                <w:sz w:val="28"/>
                <w:szCs w:val="28"/>
              </w:rPr>
              <w:t>/6</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4CE8457" w14:textId="77777777" w:rsidR="00784470" w:rsidRPr="00D839D0" w:rsidRDefault="00784470">
            <w:pPr>
              <w:spacing w:after="0" w:line="100" w:lineRule="atLeast"/>
              <w:jc w:val="both"/>
              <w:rPr>
                <w:rFonts w:ascii="Times New Roman" w:hAnsi="Times New Roman" w:cs="Times New Roman"/>
                <w:color w:val="000000"/>
                <w:sz w:val="28"/>
                <w:szCs w:val="28"/>
              </w:rPr>
            </w:pPr>
          </w:p>
          <w:p w14:paraId="21B7B727"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Работа № 5 «Определение силы трения тела при движении по наклонной плоскости.</w:t>
            </w:r>
          </w:p>
          <w:p w14:paraId="1FFA19D4" w14:textId="77777777" w:rsidR="00784470" w:rsidRPr="00D839D0" w:rsidRDefault="00784470">
            <w:pPr>
              <w:spacing w:after="0" w:line="100" w:lineRule="atLeast"/>
              <w:jc w:val="both"/>
              <w:rPr>
                <w:rFonts w:ascii="Times New Roman" w:hAnsi="Times New Roman" w:cs="Times New Roman"/>
                <w:color w:val="000000"/>
                <w:sz w:val="28"/>
                <w:szCs w:val="28"/>
              </w:rPr>
            </w:pPr>
          </w:p>
          <w:p w14:paraId="58BD9881"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Работа № 6 «Условия равновесия тел».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C90796E"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2726F671"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177CDF" w14:textId="77777777" w:rsidR="00784470" w:rsidRPr="00D839D0" w:rsidRDefault="00784470">
            <w:pPr>
              <w:spacing w:after="0" w:line="100" w:lineRule="atLeast"/>
              <w:jc w:val="both"/>
              <w:rPr>
                <w:rFonts w:ascii="Times New Roman" w:hAnsi="Times New Roman" w:cs="Times New Roman"/>
                <w:color w:val="000000"/>
                <w:sz w:val="28"/>
                <w:szCs w:val="28"/>
              </w:rPr>
            </w:pPr>
          </w:p>
          <w:p w14:paraId="641E2FCE" w14:textId="77777777" w:rsidR="00784470" w:rsidRPr="00D839D0" w:rsidRDefault="00784470">
            <w:pPr>
              <w:spacing w:after="0" w:line="100" w:lineRule="atLeast"/>
              <w:jc w:val="both"/>
              <w:rPr>
                <w:rFonts w:ascii="Times New Roman" w:hAnsi="Times New Roman" w:cs="Times New Roman"/>
                <w:color w:val="000000"/>
                <w:sz w:val="28"/>
                <w:szCs w:val="28"/>
              </w:rPr>
            </w:pP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751CE5E6" w14:textId="77777777" w:rsidR="00784470" w:rsidRPr="00D839D0" w:rsidRDefault="00784470">
            <w:pPr>
              <w:spacing w:after="0" w:line="100" w:lineRule="atLeast"/>
              <w:jc w:val="both"/>
              <w:rPr>
                <w:rFonts w:ascii="Times New Roman" w:hAnsi="Times New Roman" w:cs="Times New Roman"/>
                <w:sz w:val="28"/>
                <w:szCs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0AC9041"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09B6880E"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CC90506" w14:textId="77777777" w:rsidR="00784470" w:rsidRPr="00D839D0" w:rsidRDefault="00784470">
            <w:pPr>
              <w:spacing w:after="0" w:line="100" w:lineRule="atLeast"/>
              <w:jc w:val="both"/>
              <w:rPr>
                <w:rFonts w:ascii="Times New Roman" w:hAnsi="Times New Roman" w:cs="Times New Roman"/>
                <w:color w:val="000000"/>
                <w:sz w:val="28"/>
                <w:szCs w:val="28"/>
              </w:rPr>
            </w:pPr>
          </w:p>
          <w:p w14:paraId="66D284F4" w14:textId="77777777" w:rsidR="00784470" w:rsidRPr="00D839D0" w:rsidRDefault="00EF673F">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101, 102</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35437350" w14:textId="77777777" w:rsidR="00784470" w:rsidRPr="00D839D0" w:rsidRDefault="00784470">
            <w:pPr>
              <w:spacing w:after="0" w:line="100" w:lineRule="atLeast"/>
              <w:jc w:val="both"/>
              <w:rPr>
                <w:rFonts w:ascii="Times New Roman" w:hAnsi="Times New Roman" w:cs="Times New Roman"/>
                <w:sz w:val="28"/>
                <w:szCs w:val="28"/>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7AB8266" w14:textId="77777777" w:rsidR="00784470" w:rsidRPr="00D839D0" w:rsidRDefault="00784470">
            <w:pPr>
              <w:spacing w:after="0" w:line="100" w:lineRule="atLeast"/>
              <w:jc w:val="both"/>
              <w:rPr>
                <w:rFonts w:ascii="Times New Roman" w:hAnsi="Times New Roman" w:cs="Times New Roman"/>
                <w:sz w:val="28"/>
                <w:szCs w:val="28"/>
              </w:rPr>
            </w:pPr>
          </w:p>
        </w:tc>
      </w:tr>
      <w:tr w:rsidR="00784470" w:rsidRPr="00D839D0" w14:paraId="2E723060" w14:textId="77777777">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A8E4472" w14:textId="77777777" w:rsidR="00784470" w:rsidRPr="00D839D0" w:rsidRDefault="00784470">
            <w:pPr>
              <w:spacing w:after="0" w:line="100" w:lineRule="atLeast"/>
              <w:jc w:val="both"/>
              <w:rPr>
                <w:rFonts w:ascii="Times New Roman" w:hAnsi="Times New Roman" w:cs="Times New Roman"/>
                <w:color w:val="000000"/>
                <w:sz w:val="28"/>
                <w:szCs w:val="28"/>
              </w:rPr>
            </w:pPr>
          </w:p>
          <w:p w14:paraId="7EE4AE90" w14:textId="77777777" w:rsidR="00784470" w:rsidRPr="00D839D0" w:rsidRDefault="00784470">
            <w:pPr>
              <w:spacing w:after="0" w:line="100" w:lineRule="atLeast"/>
              <w:jc w:val="both"/>
              <w:rPr>
                <w:rFonts w:ascii="Times New Roman" w:hAnsi="Times New Roman" w:cs="Times New Roman"/>
                <w:color w:val="000000"/>
                <w:sz w:val="28"/>
                <w:szCs w:val="28"/>
              </w:rPr>
            </w:pPr>
            <w:r w:rsidRPr="00D839D0">
              <w:rPr>
                <w:rFonts w:ascii="Times New Roman" w:hAnsi="Times New Roman" w:cs="Times New Roman"/>
                <w:color w:val="000000"/>
                <w:sz w:val="28"/>
                <w:szCs w:val="28"/>
              </w:rPr>
              <w:t>2 часа</w:t>
            </w:r>
          </w:p>
        </w:tc>
        <w:tc>
          <w:tcPr>
            <w:tcW w:w="8349" w:type="dxa"/>
            <w:tcBorders>
              <w:top w:val="single" w:sz="4" w:space="0" w:color="000000"/>
              <w:left w:val="single" w:sz="4" w:space="0" w:color="000000"/>
              <w:bottom w:val="single" w:sz="4" w:space="0" w:color="000000"/>
              <w:right w:val="single" w:sz="4" w:space="0" w:color="000000"/>
            </w:tcBorders>
            <w:shd w:val="clear" w:color="auto" w:fill="auto"/>
          </w:tcPr>
          <w:p w14:paraId="2609D2C2" w14:textId="77777777" w:rsidR="00784470" w:rsidRPr="00D839D0" w:rsidRDefault="00784470">
            <w:pPr>
              <w:spacing w:after="0" w:line="100" w:lineRule="atLeast"/>
              <w:jc w:val="both"/>
              <w:rPr>
                <w:rFonts w:ascii="Times New Roman" w:hAnsi="Times New Roman" w:cs="Times New Roman"/>
                <w:color w:val="000000"/>
                <w:sz w:val="28"/>
                <w:szCs w:val="28"/>
              </w:rPr>
            </w:pPr>
          </w:p>
          <w:p w14:paraId="61E72D79" w14:textId="77777777" w:rsidR="00784470" w:rsidRPr="00D839D0" w:rsidRDefault="00784470">
            <w:pPr>
              <w:spacing w:after="0" w:line="100" w:lineRule="atLeast"/>
              <w:jc w:val="both"/>
              <w:rPr>
                <w:rFonts w:ascii="Times New Roman" w:hAnsi="Times New Roman" w:cs="Times New Roman"/>
                <w:sz w:val="28"/>
                <w:szCs w:val="28"/>
              </w:rPr>
            </w:pPr>
            <w:r w:rsidRPr="00D839D0">
              <w:rPr>
                <w:rFonts w:ascii="Times New Roman" w:hAnsi="Times New Roman" w:cs="Times New Roman"/>
                <w:color w:val="000000"/>
                <w:sz w:val="28"/>
                <w:szCs w:val="28"/>
              </w:rPr>
              <w:t>Резерв.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14:paraId="7CC8625B" w14:textId="77777777" w:rsidR="00784470" w:rsidRPr="00D839D0" w:rsidRDefault="00784470">
            <w:pPr>
              <w:spacing w:after="0" w:line="100" w:lineRule="atLeast"/>
              <w:jc w:val="both"/>
              <w:rPr>
                <w:rFonts w:ascii="Times New Roman" w:hAnsi="Times New Roman" w:cs="Times New Roman"/>
                <w:sz w:val="28"/>
                <w:szCs w:val="28"/>
              </w:rPr>
            </w:pPr>
          </w:p>
        </w:tc>
      </w:tr>
    </w:tbl>
    <w:p w14:paraId="6DB69B54" w14:textId="77777777" w:rsidR="00784470" w:rsidRPr="00D839D0" w:rsidRDefault="00784470">
      <w:pPr>
        <w:shd w:val="clear" w:color="auto" w:fill="FFFFFF"/>
        <w:spacing w:after="0" w:line="100" w:lineRule="atLeast"/>
        <w:jc w:val="both"/>
        <w:rPr>
          <w:rFonts w:ascii="Times New Roman" w:hAnsi="Times New Roman" w:cs="Times New Roman"/>
          <w:color w:val="000000"/>
          <w:sz w:val="28"/>
          <w:szCs w:val="28"/>
        </w:rPr>
      </w:pPr>
    </w:p>
    <w:p w14:paraId="1171D829" w14:textId="77777777" w:rsidR="00784470" w:rsidRPr="00D839D0" w:rsidRDefault="00784470">
      <w:pPr>
        <w:shd w:val="clear" w:color="auto" w:fill="FFFFFF"/>
        <w:spacing w:after="0" w:line="100" w:lineRule="atLeast"/>
        <w:jc w:val="both"/>
        <w:rPr>
          <w:rFonts w:ascii="Times New Roman" w:hAnsi="Times New Roman" w:cs="Times New Roman"/>
          <w:b/>
          <w:i/>
          <w:color w:val="000000"/>
          <w:sz w:val="28"/>
          <w:szCs w:val="28"/>
        </w:rPr>
      </w:pPr>
    </w:p>
    <w:p w14:paraId="577E4D13" w14:textId="77777777" w:rsidR="00784470" w:rsidRPr="00D839D0" w:rsidRDefault="00784470">
      <w:pPr>
        <w:shd w:val="clear" w:color="auto" w:fill="FFFFFF"/>
        <w:jc w:val="both"/>
        <w:rPr>
          <w:rFonts w:ascii="Times New Roman" w:hAnsi="Times New Roman" w:cs="Times New Roman"/>
          <w:color w:val="000000"/>
          <w:sz w:val="28"/>
          <w:szCs w:val="28"/>
        </w:rPr>
      </w:pPr>
    </w:p>
    <w:p w14:paraId="235FA3E0" w14:textId="77777777" w:rsidR="00784470" w:rsidRPr="00D839D0" w:rsidRDefault="00784470">
      <w:pPr>
        <w:tabs>
          <w:tab w:val="left" w:pos="3330"/>
        </w:tabs>
        <w:rPr>
          <w:rFonts w:ascii="Times New Roman" w:hAnsi="Times New Roman" w:cs="Times New Roman"/>
        </w:rPr>
      </w:pPr>
    </w:p>
    <w:sectPr w:rsidR="00784470" w:rsidRPr="00D839D0">
      <w:pgSz w:w="16838" w:h="11906" w:orient="landscape"/>
      <w:pgMar w:top="568" w:right="1134" w:bottom="850"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87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70"/>
    <w:rsid w:val="00021BEF"/>
    <w:rsid w:val="001705D7"/>
    <w:rsid w:val="00203F42"/>
    <w:rsid w:val="003957E1"/>
    <w:rsid w:val="004163FC"/>
    <w:rsid w:val="004355E0"/>
    <w:rsid w:val="005E29EC"/>
    <w:rsid w:val="005F4B0F"/>
    <w:rsid w:val="006F5EA8"/>
    <w:rsid w:val="00784470"/>
    <w:rsid w:val="00811D49"/>
    <w:rsid w:val="008A7C70"/>
    <w:rsid w:val="008F7763"/>
    <w:rsid w:val="009E2F7D"/>
    <w:rsid w:val="00B24381"/>
    <w:rsid w:val="00CC71A5"/>
    <w:rsid w:val="00D839D0"/>
    <w:rsid w:val="00DF59AA"/>
    <w:rsid w:val="00EB01CB"/>
    <w:rsid w:val="00EE163B"/>
    <w:rsid w:val="00E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9E3C88"/>
  <w15:chartTrackingRefBased/>
  <w15:docId w15:val="{D7418A35-278D-43C2-BD0B-A68A07AF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873"/>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Верхний колонтитул Знак"/>
    <w:basedOn w:val="DefaultParagraphFont"/>
  </w:style>
  <w:style w:type="character" w:customStyle="1" w:styleId="a4">
    <w:name w:val="Нижний колонтитул Знак"/>
    <w:basedOn w:val="DefaultParagraphFont"/>
  </w:style>
  <w:style w:type="character" w:customStyle="1" w:styleId="ListLabel1">
    <w:name w:val="ListLabel 1"/>
    <w:rPr>
      <w:sz w:val="20"/>
    </w:rPr>
  </w:style>
  <w:style w:type="character" w:customStyle="1" w:styleId="ListLabel2">
    <w:name w:val="ListLabel 2"/>
    <w:rPr>
      <w:rFonts w:cs="Courier New"/>
    </w:rPr>
  </w:style>
  <w:style w:type="paragraph" w:styleId="a5">
    <w:name w:val="Title"/>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NoSpacing">
    <w:name w:val="No Spacing"/>
    <w:pPr>
      <w:suppressAutoHyphens/>
      <w:spacing w:line="100" w:lineRule="atLeast"/>
    </w:pPr>
    <w:rPr>
      <w:rFonts w:ascii="Calibri" w:eastAsia="SimSun" w:hAnsi="Calibri" w:cs="font873"/>
      <w:sz w:val="22"/>
      <w:szCs w:val="22"/>
      <w:lang w:eastAsia="ar-SA"/>
    </w:rPr>
  </w:style>
  <w:style w:type="paragraph" w:customStyle="1" w:styleId="ListParagraph">
    <w:name w:val="List Paragraph"/>
    <w:basedOn w:val="a"/>
    <w:pPr>
      <w:ind w:left="720"/>
    </w:pPr>
  </w:style>
  <w:style w:type="paragraph" w:styleId="a8">
    <w:name w:val="header"/>
    <w:basedOn w:val="a"/>
    <w:pPr>
      <w:suppressLineNumbers/>
      <w:tabs>
        <w:tab w:val="center" w:pos="4677"/>
        <w:tab w:val="right" w:pos="9355"/>
      </w:tabs>
      <w:spacing w:after="0" w:line="100" w:lineRule="atLeast"/>
    </w:pPr>
  </w:style>
  <w:style w:type="paragraph" w:styleId="a9">
    <w:name w:val="footer"/>
    <w:basedOn w:val="a"/>
    <w:pPr>
      <w:suppressLineNumbers/>
      <w:tabs>
        <w:tab w:val="center" w:pos="4677"/>
        <w:tab w:val="right" w:pos="9355"/>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73cTkDkK2BmEkE1+LVykVe6zCCZqQBX8nAEq4sRYyZE=</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MyRXUKGIDQPzILTDufudtOHqUrvEN7IEe5BbfWVRPMo=</DigestValue>
    </Reference>
  </SignedInfo>
  <SignatureValue>mobIA5nSl7mtx8/uqiT8OVS2zDktU0IXaKAQAJvOlZlvM7de2mZ/+QDnBaNPwOSr
SSKkzQrMN526OOZu5vbdIA==</SignatureValue>
  <KeyInfo>
    <X509Data>
      <X509Certificate>MIIJnDCCCUmgAwIBAgIUCQsMNcOuzeokaMva7G6keZC/kewwCgYIKoUDBwEBAwIw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jNC90L7QtSDQutCw0LfQvdCw0YfQtdC50YHRgtCy0L4wHhcNMjExMDE0MDU0MTAy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MEUGA1UdJQQ+MDwGCCsGAQUFBwMCBg0qhQMDPZ7XNgEGAwUBBg0qhQMDPZ7XNgEG
AwUCBggqhQMDgXsIAQYIKoUDA4F7CAIwKwYDVR0QBCQwIoAPMjAyMTEwMTQwNTM3
MTBagQ8yMDIzMDExNDA1MzcxMFowggFgBgNVHSMEggFXMIIBU4AUVTDxDJx3Q7Ik
3AZZLVwBtnHUZDahggEspIIBKDCCASQxHjAcBgkqhkiG9w0BCQEWD2RpdEBtaW5z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0L7QvNGB0LLRj9C30Ywg0KDQvtGB0YHQuNC4ggsAy8aYMwAAAAAFbjBoBgNVHR8E
YTBfMC6gLKAqhihodHRwOi8vY3JsLnJvc2them5hLnJ1L2NybC91Y2ZrXzIwMjEu
Y3JsMC2gK6AphidodHRwOi8vY3JsLmZzZmsubG9jYWwvY3JsL3VjZmtfMjAyMS5j
cmwwHQYDVR0OBBYEFE7si/WFRXzDcPtVO9mjCUp8FOeQMAoGCCqFAwcBAQMCA0EA
RC6qtXGHvcMajV8eGF3FYxN2BYzaDUI3+6Z9Rj/uCtrRl6hknZSQlG2rsYgb2qDk
IFVrH0ifbMWe56TjqYZQ4g==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ya5omaC2fXJmWWTIOUh+mg9mu8s=</DigestValue>
      </Reference>
      <Reference URI="/word/fontTable.xml?ContentType=application/vnd.openxmlformats-officedocument.wordprocessingml.fontTable+xml">
        <DigestMethod Algorithm="http://www.w3.org/2000/09/xmldsig#sha1"/>
        <DigestValue>FPA62b6lAfcVnc5m4KVF1P2KSo8=</DigestValue>
      </Reference>
      <Reference URI="/word/numbering.xml?ContentType=application/vnd.openxmlformats-officedocument.wordprocessingml.numbering+xml">
        <DigestMethod Algorithm="http://www.w3.org/2000/09/xmldsig#sha1"/>
        <DigestValue>+it1UvM2lpfRSOnvUjjWMJCcIKo=</DigestValue>
      </Reference>
      <Reference URI="/word/settings.xml?ContentType=application/vnd.openxmlformats-officedocument.wordprocessingml.settings+xml">
        <DigestMethod Algorithm="http://www.w3.org/2000/09/xmldsig#sha1"/>
        <DigestValue>DLXu9hMST8lh/0/kuHuNtQBvjzI=</DigestValue>
      </Reference>
      <Reference URI="/word/styles.xml?ContentType=application/vnd.openxmlformats-officedocument.wordprocessingml.styles+xml">
        <DigestMethod Algorithm="http://www.w3.org/2000/09/xmldsig#sha1"/>
        <DigestValue>eDKwdbI9nIykvD5dV+pWd2fds+s=</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rmrbnMndZ3sQt610GJfZsLChhoY=</DigestValue>
      </Reference>
    </Manifest>
    <SignatureProperties>
      <SignatureProperty Id="idSignatureTime" Target="#idPackageSignature">
        <mdssi:SignatureTime xmlns:mdssi="http://schemas.openxmlformats.org/package/2006/digital-signature">
          <mdssi:Format>YYYY-MM-DDThh:mm:ssTZD</mdssi:Format>
          <mdssi:Value>2022-12-06T11:40:06Z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2022-12-06T11:40:06Z</xd:SigningTime>
          <xd:SigningCertificate>
            <xd:Cert>
              <xd:CertDigest>
                <DigestMethod Algorithm="http://www.w3.org/2000/09/xmldsig#sha1"/>
                <DigestValue>7tw3n2OfTuGBtpxesBWTa28aknw=</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51627288777102115781424094318359080151092793836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18</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User</cp:lastModifiedBy>
  <cp:revision>2</cp:revision>
  <cp:lastPrinted>1601-01-01T00:00:00Z</cp:lastPrinted>
  <dcterms:created xsi:type="dcterms:W3CDTF">2022-11-15T07:59:00Z</dcterms:created>
  <dcterms:modified xsi:type="dcterms:W3CDTF">2022-11-15T07:59:00Z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