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002F" w14:textId="77777777" w:rsidR="00267359" w:rsidRDefault="00267359" w:rsidP="00F42EA7">
      <w:pPr>
        <w:spacing w:after="0" w:line="100" w:lineRule="atLeast"/>
        <w:jc w:val="center"/>
        <w:rPr>
          <w:rFonts w:ascii="Times New Roman" w:hAnsi="Times New Roman" w:cs="Times New Roman"/>
          <w:bCs/>
          <w:sz w:val="28"/>
          <w:szCs w:val="28"/>
        </w:rPr>
      </w:pPr>
    </w:p>
    <w:p w14:paraId="218B001D" w14:textId="77777777" w:rsidR="00F42EA7" w:rsidRDefault="00F42EA7" w:rsidP="00F42EA7">
      <w:pPr>
        <w:spacing w:after="0" w:line="100" w:lineRule="atLeast"/>
        <w:jc w:val="center"/>
        <w:rPr>
          <w:rFonts w:ascii="Times New Roman" w:eastAsia="Times New Roman" w:hAnsi="Times New Roman"/>
          <w:b/>
          <w:sz w:val="28"/>
          <w:szCs w:val="28"/>
        </w:rPr>
      </w:pPr>
      <w:r>
        <w:rPr>
          <w:rFonts w:ascii="Times New Roman" w:eastAsia="Times New Roman" w:hAnsi="Times New Roman"/>
          <w:b/>
          <w:sz w:val="28"/>
          <w:szCs w:val="28"/>
        </w:rPr>
        <w:t>МУНИЦИПАЛЬНОЕ БЮДЖЕТНОЕ ОБЩЕОБРАЗОВАТЕЛЬНОЕ УЧРЕЖДЕНИЕ «ВАРСКОВСКАЯ СРЕДНЯЯ ШКОЛА»</w:t>
      </w:r>
    </w:p>
    <w:p w14:paraId="6C9027E2" w14:textId="77777777" w:rsidR="00F42EA7" w:rsidRDefault="00F42EA7" w:rsidP="00F42EA7">
      <w:pPr>
        <w:spacing w:after="0" w:line="10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муниципального образования – Рязанский муниципальный район </w:t>
      </w:r>
    </w:p>
    <w:p w14:paraId="7156F0A6" w14:textId="77777777" w:rsidR="00F42EA7" w:rsidRDefault="00F42EA7" w:rsidP="00F42EA7">
      <w:pPr>
        <w:spacing w:after="0" w:line="100" w:lineRule="atLeast"/>
        <w:jc w:val="center"/>
      </w:pPr>
      <w:r>
        <w:rPr>
          <w:rFonts w:ascii="Times New Roman" w:eastAsia="Times New Roman" w:hAnsi="Times New Roman"/>
          <w:b/>
          <w:sz w:val="28"/>
          <w:szCs w:val="28"/>
        </w:rPr>
        <w:t>Рязанской области</w:t>
      </w:r>
    </w:p>
    <w:p w14:paraId="2F5B11B5" w14:textId="77777777" w:rsidR="00F42EA7" w:rsidRDefault="00F42EA7" w:rsidP="00F42EA7">
      <w:pPr>
        <w:jc w:val="center"/>
      </w:pPr>
    </w:p>
    <w:p w14:paraId="53C31AE7" w14:textId="77777777" w:rsidR="00F42EA7" w:rsidRDefault="00F42EA7" w:rsidP="00F42EA7"/>
    <w:tbl>
      <w:tblPr>
        <w:tblW w:w="0" w:type="auto"/>
        <w:tblLayout w:type="fixed"/>
        <w:tblLook w:val="04A0" w:firstRow="1" w:lastRow="0" w:firstColumn="1" w:lastColumn="0" w:noHBand="0" w:noVBand="1"/>
      </w:tblPr>
      <w:tblGrid>
        <w:gridCol w:w="2803"/>
        <w:gridCol w:w="3558"/>
        <w:gridCol w:w="4034"/>
      </w:tblGrid>
      <w:tr w:rsidR="00F42EA7" w14:paraId="7953C3D7" w14:textId="77777777" w:rsidTr="00F42EA7">
        <w:trPr>
          <w:trHeight w:val="1423"/>
        </w:trPr>
        <w:tc>
          <w:tcPr>
            <w:tcW w:w="2803" w:type="dxa"/>
          </w:tcPr>
          <w:p w14:paraId="7EEBFB10" w14:textId="77777777" w:rsidR="00F42EA7" w:rsidRDefault="00F42EA7">
            <w:pPr>
              <w:spacing w:after="0" w:line="100" w:lineRule="atLeast"/>
              <w:rPr>
                <w:rFonts w:ascii="Times New Roman" w:eastAsia="Times New Roman" w:hAnsi="Times New Roman" w:cs="Times New Roman"/>
                <w:sz w:val="24"/>
                <w:szCs w:val="24"/>
              </w:rPr>
            </w:pPr>
            <w:r>
              <w:rPr>
                <w:rFonts w:ascii="Times New Roman" w:eastAsia="Times New Roman" w:hAnsi="Times New Roman"/>
                <w:bCs/>
                <w:sz w:val="24"/>
                <w:szCs w:val="24"/>
              </w:rPr>
              <w:t xml:space="preserve">«Рассмотрено» </w:t>
            </w:r>
          </w:p>
          <w:p w14:paraId="3E0B8B46"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на </w:t>
            </w:r>
            <w:proofErr w:type="gramStart"/>
            <w:r>
              <w:rPr>
                <w:rFonts w:ascii="Times New Roman" w:eastAsia="Times New Roman" w:hAnsi="Times New Roman"/>
                <w:sz w:val="24"/>
                <w:szCs w:val="24"/>
              </w:rPr>
              <w:t>заседании  МО</w:t>
            </w:r>
            <w:proofErr w:type="gramEnd"/>
            <w:r>
              <w:rPr>
                <w:rFonts w:ascii="Times New Roman" w:eastAsia="Times New Roman" w:hAnsi="Times New Roman"/>
                <w:sz w:val="24"/>
                <w:szCs w:val="24"/>
              </w:rPr>
              <w:t xml:space="preserve"> </w:t>
            </w:r>
          </w:p>
          <w:p w14:paraId="5BEADD03"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Протокол № _____</w:t>
            </w:r>
          </w:p>
          <w:p w14:paraId="5C2D9B19" w14:textId="77777777" w:rsidR="00F42EA7" w:rsidRDefault="00F42EA7">
            <w:pPr>
              <w:spacing w:after="0" w:line="100" w:lineRule="atLeast"/>
              <w:rPr>
                <w:rFonts w:ascii="Times New Roman" w:eastAsia="Times New Roman" w:hAnsi="Times New Roman"/>
                <w:bCs/>
                <w:sz w:val="24"/>
                <w:szCs w:val="24"/>
              </w:rPr>
            </w:pPr>
            <w:r>
              <w:rPr>
                <w:rFonts w:ascii="Times New Roman" w:eastAsia="Times New Roman" w:hAnsi="Times New Roman"/>
                <w:sz w:val="24"/>
                <w:szCs w:val="24"/>
              </w:rPr>
              <w:t xml:space="preserve">от </w:t>
            </w:r>
            <w:r w:rsidR="001B08E3">
              <w:rPr>
                <w:rFonts w:ascii="Times New Roman" w:eastAsia="Times New Roman" w:hAnsi="Times New Roman"/>
                <w:sz w:val="24"/>
                <w:szCs w:val="24"/>
                <w:u w:val="single"/>
              </w:rPr>
              <w:t>«31</w:t>
            </w:r>
            <w:r>
              <w:rPr>
                <w:rFonts w:ascii="Times New Roman" w:eastAsia="Times New Roman" w:hAnsi="Times New Roman"/>
                <w:sz w:val="24"/>
                <w:szCs w:val="24"/>
                <w:u w:val="single"/>
              </w:rPr>
              <w:t>.08</w:t>
            </w:r>
            <w:proofErr w:type="gramStart"/>
            <w:r>
              <w:rPr>
                <w:rFonts w:ascii="Times New Roman" w:eastAsia="Times New Roman" w:hAnsi="Times New Roman"/>
                <w:sz w:val="24"/>
                <w:szCs w:val="24"/>
                <w:u w:val="single"/>
              </w:rPr>
              <w:t>»</w:t>
            </w:r>
            <w:r>
              <w:rPr>
                <w:rFonts w:ascii="Times New Roman" w:eastAsia="Times New Roman" w:hAnsi="Times New Roman"/>
                <w:sz w:val="24"/>
                <w:szCs w:val="24"/>
              </w:rPr>
              <w:t xml:space="preserve">  </w:t>
            </w:r>
            <w:r>
              <w:rPr>
                <w:rFonts w:ascii="Times New Roman" w:eastAsia="Times New Roman" w:hAnsi="Times New Roman"/>
                <w:sz w:val="24"/>
                <w:szCs w:val="24"/>
                <w:u w:val="single"/>
              </w:rPr>
              <w:t>202</w:t>
            </w:r>
            <w:r w:rsidR="009C0D6E">
              <w:rPr>
                <w:rFonts w:ascii="Times New Roman" w:eastAsia="Times New Roman" w:hAnsi="Times New Roman"/>
                <w:sz w:val="24"/>
                <w:szCs w:val="24"/>
                <w:u w:val="single"/>
              </w:rPr>
              <w:t>2</w:t>
            </w:r>
            <w:proofErr w:type="gramEnd"/>
            <w:r>
              <w:rPr>
                <w:rFonts w:ascii="Times New Roman" w:eastAsia="Times New Roman" w:hAnsi="Times New Roman"/>
                <w:sz w:val="24"/>
                <w:szCs w:val="24"/>
              </w:rPr>
              <w:t xml:space="preserve"> г.</w:t>
            </w:r>
          </w:p>
          <w:p w14:paraId="5CA3F435" w14:textId="77777777" w:rsidR="00F42EA7" w:rsidRDefault="00F42EA7">
            <w:pPr>
              <w:spacing w:after="0" w:line="100" w:lineRule="atLeast"/>
              <w:rPr>
                <w:rFonts w:ascii="Times New Roman" w:eastAsia="Times New Roman" w:hAnsi="Times New Roman"/>
                <w:bCs/>
                <w:sz w:val="24"/>
                <w:szCs w:val="24"/>
              </w:rPr>
            </w:pPr>
          </w:p>
        </w:tc>
        <w:tc>
          <w:tcPr>
            <w:tcW w:w="3558" w:type="dxa"/>
            <w:hideMark/>
          </w:tcPr>
          <w:p w14:paraId="18DC8533" w14:textId="77777777" w:rsidR="00F42EA7" w:rsidRDefault="00F42EA7">
            <w:pPr>
              <w:spacing w:after="0" w:line="100" w:lineRule="atLeast"/>
              <w:rPr>
                <w:rFonts w:ascii="Times New Roman" w:eastAsia="Times New Roman" w:hAnsi="Times New Roman" w:cs="Times New Roman"/>
                <w:sz w:val="24"/>
                <w:szCs w:val="24"/>
              </w:rPr>
            </w:pPr>
            <w:r>
              <w:rPr>
                <w:rFonts w:ascii="Times New Roman" w:eastAsia="Times New Roman" w:hAnsi="Times New Roman"/>
                <w:bCs/>
                <w:sz w:val="24"/>
                <w:szCs w:val="24"/>
              </w:rPr>
              <w:t>«Согласовано»</w:t>
            </w:r>
          </w:p>
          <w:p w14:paraId="5EEEB73D"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Заместитель директора по УВР  </w:t>
            </w:r>
          </w:p>
          <w:p w14:paraId="06F88478"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Агафонова О.С.___________ </w:t>
            </w:r>
          </w:p>
          <w:p w14:paraId="06FE92E4" w14:textId="77777777" w:rsidR="00F42EA7" w:rsidRDefault="00F42EA7">
            <w:pPr>
              <w:spacing w:after="0" w:line="100" w:lineRule="atLeast"/>
              <w:rPr>
                <w:rFonts w:ascii="Times New Roman" w:eastAsia="Times New Roman" w:hAnsi="Times New Roman"/>
                <w:bCs/>
                <w:sz w:val="24"/>
                <w:szCs w:val="24"/>
              </w:rPr>
            </w:pPr>
            <w:r>
              <w:rPr>
                <w:rFonts w:ascii="Times New Roman" w:eastAsia="Times New Roman" w:hAnsi="Times New Roman"/>
                <w:sz w:val="24"/>
                <w:szCs w:val="24"/>
              </w:rPr>
              <w:t>от «</w:t>
            </w:r>
            <w:r w:rsidR="001B08E3">
              <w:rPr>
                <w:rFonts w:ascii="Times New Roman" w:eastAsia="Times New Roman" w:hAnsi="Times New Roman"/>
                <w:sz w:val="24"/>
                <w:szCs w:val="24"/>
                <w:u w:val="single"/>
              </w:rPr>
              <w:t>31</w:t>
            </w:r>
            <w:r>
              <w:rPr>
                <w:rFonts w:ascii="Times New Roman" w:eastAsia="Times New Roman" w:hAnsi="Times New Roman"/>
                <w:sz w:val="24"/>
                <w:szCs w:val="24"/>
                <w:u w:val="single"/>
              </w:rPr>
              <w:t>.08</w:t>
            </w:r>
            <w:r>
              <w:rPr>
                <w:rFonts w:ascii="Times New Roman" w:eastAsia="Times New Roman" w:hAnsi="Times New Roman"/>
                <w:sz w:val="24"/>
                <w:szCs w:val="24"/>
              </w:rPr>
              <w:t xml:space="preserve">» </w:t>
            </w:r>
            <w:r>
              <w:rPr>
                <w:rFonts w:ascii="Times New Roman" w:eastAsia="Times New Roman" w:hAnsi="Times New Roman"/>
                <w:sz w:val="24"/>
                <w:szCs w:val="24"/>
                <w:u w:val="single"/>
              </w:rPr>
              <w:t>202</w:t>
            </w:r>
            <w:r w:rsidR="009C0D6E">
              <w:rPr>
                <w:rFonts w:ascii="Times New Roman" w:eastAsia="Times New Roman" w:hAnsi="Times New Roman"/>
                <w:sz w:val="24"/>
                <w:szCs w:val="24"/>
                <w:u w:val="single"/>
              </w:rPr>
              <w:t>2</w:t>
            </w:r>
            <w:r>
              <w:rPr>
                <w:rFonts w:ascii="Times New Roman" w:eastAsia="Times New Roman" w:hAnsi="Times New Roman"/>
                <w:sz w:val="24"/>
                <w:szCs w:val="24"/>
              </w:rPr>
              <w:t xml:space="preserve"> г.</w:t>
            </w:r>
          </w:p>
        </w:tc>
        <w:tc>
          <w:tcPr>
            <w:tcW w:w="4034" w:type="dxa"/>
          </w:tcPr>
          <w:p w14:paraId="6F55D725" w14:textId="77777777" w:rsidR="00F42EA7" w:rsidRDefault="00F42EA7">
            <w:pPr>
              <w:spacing w:after="0" w:line="100" w:lineRule="atLeast"/>
              <w:rPr>
                <w:rFonts w:ascii="Times New Roman" w:eastAsia="Times New Roman" w:hAnsi="Times New Roman" w:cs="Times New Roman"/>
                <w:sz w:val="24"/>
                <w:szCs w:val="24"/>
              </w:rPr>
            </w:pPr>
            <w:r>
              <w:rPr>
                <w:rFonts w:ascii="Times New Roman" w:eastAsia="Times New Roman" w:hAnsi="Times New Roman"/>
                <w:bCs/>
                <w:sz w:val="24"/>
                <w:szCs w:val="24"/>
              </w:rPr>
              <w:t>«Утверждаю»</w:t>
            </w:r>
          </w:p>
          <w:p w14:paraId="4B2B87A0"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Директор МБОУ «Варсковская СШ»</w:t>
            </w:r>
          </w:p>
          <w:p w14:paraId="5FFECF3A" w14:textId="77777777" w:rsidR="00F42EA7" w:rsidRDefault="00F42EA7">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Рожкова О.Г.________</w:t>
            </w:r>
          </w:p>
          <w:p w14:paraId="4D60D68F" w14:textId="77777777" w:rsidR="00F42EA7" w:rsidRDefault="00F42EA7">
            <w:pPr>
              <w:spacing w:after="0" w:line="100" w:lineRule="atLeast"/>
              <w:rPr>
                <w:rFonts w:ascii="Times New Roman" w:eastAsia="Times New Roman" w:hAnsi="Times New Roman"/>
                <w:bCs/>
                <w:sz w:val="24"/>
                <w:szCs w:val="24"/>
              </w:rPr>
            </w:pPr>
            <w:r>
              <w:rPr>
                <w:rFonts w:ascii="Times New Roman" w:eastAsia="Times New Roman" w:hAnsi="Times New Roman"/>
                <w:sz w:val="24"/>
                <w:szCs w:val="24"/>
              </w:rPr>
              <w:t xml:space="preserve"> от </w:t>
            </w:r>
            <w:r w:rsidR="001B08E3">
              <w:rPr>
                <w:rFonts w:ascii="Times New Roman" w:eastAsia="Times New Roman" w:hAnsi="Times New Roman"/>
                <w:sz w:val="24"/>
                <w:szCs w:val="24"/>
                <w:u w:val="single"/>
              </w:rPr>
              <w:t xml:space="preserve">«31. </w:t>
            </w:r>
            <w:r>
              <w:rPr>
                <w:rFonts w:ascii="Times New Roman" w:eastAsia="Times New Roman" w:hAnsi="Times New Roman"/>
                <w:sz w:val="24"/>
                <w:szCs w:val="24"/>
                <w:u w:val="single"/>
              </w:rPr>
              <w:t>08» 202</w:t>
            </w:r>
            <w:r w:rsidR="009C0D6E">
              <w:rPr>
                <w:rFonts w:ascii="Times New Roman" w:eastAsia="Times New Roman" w:hAnsi="Times New Roman"/>
                <w:sz w:val="24"/>
                <w:szCs w:val="24"/>
                <w:u w:val="single"/>
              </w:rPr>
              <w:t>2</w:t>
            </w:r>
            <w:r>
              <w:rPr>
                <w:rFonts w:ascii="Times New Roman" w:eastAsia="Times New Roman" w:hAnsi="Times New Roman"/>
                <w:sz w:val="24"/>
                <w:szCs w:val="24"/>
              </w:rPr>
              <w:t xml:space="preserve"> г.</w:t>
            </w:r>
          </w:p>
          <w:p w14:paraId="17141AC5" w14:textId="77777777" w:rsidR="00F42EA7" w:rsidRDefault="00F42EA7">
            <w:pPr>
              <w:spacing w:after="0" w:line="100" w:lineRule="atLeast"/>
              <w:rPr>
                <w:rFonts w:ascii="Times New Roman" w:eastAsia="Times New Roman" w:hAnsi="Times New Roman"/>
                <w:bCs/>
                <w:sz w:val="24"/>
                <w:szCs w:val="24"/>
              </w:rPr>
            </w:pPr>
          </w:p>
        </w:tc>
      </w:tr>
    </w:tbl>
    <w:p w14:paraId="1D8D0BDD" w14:textId="77777777" w:rsidR="00F42EA7" w:rsidRDefault="00F42EA7" w:rsidP="00F42EA7">
      <w:pPr>
        <w:tabs>
          <w:tab w:val="left" w:pos="3120"/>
        </w:tabs>
      </w:pPr>
    </w:p>
    <w:p w14:paraId="470CE165" w14:textId="77777777" w:rsidR="00F42EA7" w:rsidRDefault="00F42EA7" w:rsidP="00F42EA7">
      <w:pPr>
        <w:tabs>
          <w:tab w:val="left" w:pos="3120"/>
        </w:tabs>
        <w:rPr>
          <w:sz w:val="28"/>
          <w:szCs w:val="28"/>
        </w:rPr>
      </w:pPr>
    </w:p>
    <w:p w14:paraId="542FBDCD" w14:textId="77777777" w:rsidR="00F42EA7" w:rsidRDefault="00F42EA7" w:rsidP="00F42EA7">
      <w:pPr>
        <w:rPr>
          <w:sz w:val="28"/>
          <w:szCs w:val="28"/>
        </w:rPr>
      </w:pPr>
    </w:p>
    <w:p w14:paraId="469140B5" w14:textId="77777777" w:rsidR="00F42EA7" w:rsidRDefault="00F42EA7" w:rsidP="00F42EA7">
      <w:pPr>
        <w:jc w:val="center"/>
        <w:rPr>
          <w:b/>
          <w:sz w:val="40"/>
          <w:szCs w:val="40"/>
        </w:rPr>
      </w:pPr>
    </w:p>
    <w:p w14:paraId="4D6C346C" w14:textId="77777777" w:rsidR="00F42EA7" w:rsidRDefault="00F42EA7" w:rsidP="00F42EA7">
      <w:pPr>
        <w:jc w:val="center"/>
        <w:rPr>
          <w:b/>
          <w:sz w:val="40"/>
          <w:szCs w:val="40"/>
        </w:rPr>
      </w:pPr>
    </w:p>
    <w:p w14:paraId="4B23F6D0" w14:textId="77777777" w:rsidR="00F42EA7" w:rsidRDefault="00F42EA7" w:rsidP="00295F99">
      <w:pPr>
        <w:rPr>
          <w:b/>
          <w:sz w:val="40"/>
          <w:szCs w:val="40"/>
        </w:rPr>
      </w:pPr>
    </w:p>
    <w:p w14:paraId="3DC072C3" w14:textId="77777777" w:rsidR="00F42EA7" w:rsidRPr="00246770" w:rsidRDefault="00F42EA7" w:rsidP="00F42EA7">
      <w:pPr>
        <w:jc w:val="center"/>
        <w:rPr>
          <w:rFonts w:ascii="Times New Roman" w:hAnsi="Times New Roman" w:cs="Times New Roman"/>
          <w:b/>
          <w:sz w:val="40"/>
          <w:szCs w:val="40"/>
        </w:rPr>
      </w:pPr>
      <w:r w:rsidRPr="00246770">
        <w:rPr>
          <w:rFonts w:ascii="Times New Roman" w:hAnsi="Times New Roman" w:cs="Times New Roman"/>
          <w:b/>
          <w:sz w:val="40"/>
          <w:szCs w:val="40"/>
        </w:rPr>
        <w:t>РАБОЧАЯ ПРОГРАММА ПО ФИЗИКЕ</w:t>
      </w:r>
      <w:r w:rsidRPr="00246770">
        <w:rPr>
          <w:rFonts w:ascii="Times New Roman" w:hAnsi="Times New Roman" w:cs="Times New Roman"/>
          <w:b/>
          <w:sz w:val="40"/>
          <w:szCs w:val="40"/>
        </w:rPr>
        <w:br/>
        <w:t>для 10-11 класса</w:t>
      </w:r>
    </w:p>
    <w:p w14:paraId="1AFF7D95" w14:textId="77777777" w:rsidR="00F42EA7" w:rsidRDefault="00F42EA7" w:rsidP="00F42EA7">
      <w:pPr>
        <w:jc w:val="center"/>
        <w:rPr>
          <w:b/>
          <w:sz w:val="40"/>
          <w:szCs w:val="40"/>
        </w:rPr>
      </w:pPr>
    </w:p>
    <w:p w14:paraId="56816F54" w14:textId="77777777" w:rsidR="00295F99" w:rsidRDefault="00295F99" w:rsidP="00295F99">
      <w:pPr>
        <w:spacing w:after="0" w:line="100" w:lineRule="atLeast"/>
        <w:jc w:val="right"/>
        <w:rPr>
          <w:rFonts w:ascii="Times New Roman" w:eastAsia="Calibri" w:hAnsi="Times New Roman"/>
          <w:sz w:val="28"/>
          <w:szCs w:val="28"/>
        </w:rPr>
      </w:pPr>
      <w:r>
        <w:rPr>
          <w:rFonts w:ascii="Times New Roman" w:eastAsia="Calibri" w:hAnsi="Times New Roman"/>
          <w:b/>
          <w:sz w:val="44"/>
          <w:szCs w:val="44"/>
        </w:rPr>
        <w:t xml:space="preserve">                Учитель: Севостьянова </w:t>
      </w:r>
      <w:proofErr w:type="gramStart"/>
      <w:r>
        <w:rPr>
          <w:rFonts w:ascii="Times New Roman" w:eastAsia="Calibri" w:hAnsi="Times New Roman"/>
          <w:b/>
          <w:sz w:val="44"/>
          <w:szCs w:val="44"/>
        </w:rPr>
        <w:t>Л.А</w:t>
      </w:r>
      <w:proofErr w:type="gramEnd"/>
      <w:r>
        <w:rPr>
          <w:rFonts w:ascii="Times New Roman" w:eastAsia="Calibri" w:hAnsi="Times New Roman"/>
          <w:b/>
          <w:sz w:val="44"/>
          <w:szCs w:val="44"/>
        </w:rPr>
        <w:t xml:space="preserve">               </w:t>
      </w:r>
    </w:p>
    <w:p w14:paraId="3E98DE2E" w14:textId="77777777" w:rsidR="00F42EA7" w:rsidRDefault="00F42EA7" w:rsidP="00F42EA7">
      <w:pPr>
        <w:jc w:val="center"/>
        <w:rPr>
          <w:b/>
          <w:sz w:val="40"/>
          <w:szCs w:val="40"/>
        </w:rPr>
      </w:pPr>
    </w:p>
    <w:p w14:paraId="09905D6F" w14:textId="77777777" w:rsidR="00F42EA7" w:rsidRDefault="00F42EA7" w:rsidP="00F42EA7">
      <w:pPr>
        <w:jc w:val="center"/>
        <w:rPr>
          <w:b/>
          <w:sz w:val="40"/>
          <w:szCs w:val="40"/>
        </w:rPr>
      </w:pPr>
    </w:p>
    <w:p w14:paraId="025D332F" w14:textId="77777777" w:rsidR="00F42EA7" w:rsidRDefault="00F42EA7" w:rsidP="00F42EA7">
      <w:pPr>
        <w:jc w:val="center"/>
        <w:rPr>
          <w:b/>
          <w:sz w:val="40"/>
          <w:szCs w:val="40"/>
        </w:rPr>
      </w:pPr>
    </w:p>
    <w:p w14:paraId="4C814CF8" w14:textId="77777777" w:rsidR="00F42EA7" w:rsidRDefault="00F42EA7" w:rsidP="00F42EA7">
      <w:pPr>
        <w:jc w:val="center"/>
        <w:rPr>
          <w:b/>
          <w:sz w:val="40"/>
          <w:szCs w:val="40"/>
        </w:rPr>
      </w:pPr>
    </w:p>
    <w:p w14:paraId="17729719" w14:textId="77777777" w:rsidR="00F42EA7" w:rsidRDefault="00F42EA7" w:rsidP="00F42EA7">
      <w:pPr>
        <w:pStyle w:val="2"/>
        <w:numPr>
          <w:ilvl w:val="0"/>
          <w:numId w:val="0"/>
        </w:numPr>
      </w:pPr>
      <w:r>
        <w:rPr>
          <w:rFonts w:ascii="Calibri" w:eastAsia="SimSun" w:hAnsi="Calibri" w:cs="font873"/>
          <w:b w:val="0"/>
          <w:bCs w:val="0"/>
          <w:sz w:val="40"/>
          <w:szCs w:val="40"/>
        </w:rPr>
        <w:t xml:space="preserve">                                  </w:t>
      </w:r>
      <w:r w:rsidR="009C0D6E">
        <w:t>2022-2023</w:t>
      </w:r>
      <w:r w:rsidRPr="00F42EA7">
        <w:t xml:space="preserve"> учебный год</w:t>
      </w:r>
    </w:p>
    <w:p w14:paraId="221B4BC3" w14:textId="77777777" w:rsidR="00295F99" w:rsidRPr="00295F99" w:rsidRDefault="00295F99" w:rsidP="00295F99">
      <w:pPr>
        <w:pStyle w:val="a0"/>
      </w:pPr>
    </w:p>
    <w:p w14:paraId="0C363BBA" w14:textId="77777777" w:rsidR="00267359" w:rsidRDefault="00267359">
      <w:pPr>
        <w:pStyle w:val="ListParagraph"/>
        <w:numPr>
          <w:ilvl w:val="0"/>
          <w:numId w:val="6"/>
        </w:numPr>
        <w:shd w:val="clear" w:color="auto" w:fill="FFFFFF"/>
        <w:jc w:val="center"/>
        <w:rPr>
          <w:rFonts w:ascii="Times New Roman" w:hAnsi="Times New Roman"/>
          <w:sz w:val="28"/>
          <w:szCs w:val="28"/>
        </w:rPr>
      </w:pPr>
      <w:r>
        <w:rPr>
          <w:rFonts w:ascii="Times New Roman" w:hAnsi="Times New Roman"/>
          <w:b/>
          <w:sz w:val="28"/>
          <w:szCs w:val="28"/>
        </w:rPr>
        <w:lastRenderedPageBreak/>
        <w:t>Пояснительная записка</w:t>
      </w:r>
    </w:p>
    <w:p w14:paraId="179E17C7" w14:textId="77777777" w:rsidR="001B08E3" w:rsidRDefault="00267359">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Программа по</w:t>
      </w:r>
      <w:r>
        <w:rPr>
          <w:rFonts w:ascii="Times New Roman" w:hAnsi="Times New Roman" w:cs="Times New Roman"/>
          <w:bCs/>
          <w:sz w:val="28"/>
          <w:szCs w:val="28"/>
        </w:rPr>
        <w:t xml:space="preserve"> физике </w:t>
      </w:r>
      <w:r>
        <w:rPr>
          <w:rFonts w:ascii="Times New Roman" w:hAnsi="Times New Roman" w:cs="Times New Roman"/>
          <w:sz w:val="28"/>
          <w:szCs w:val="28"/>
        </w:rPr>
        <w:t>для 10-11 клас</w:t>
      </w:r>
      <w:r w:rsidR="001B08E3">
        <w:rPr>
          <w:rFonts w:ascii="Times New Roman" w:hAnsi="Times New Roman" w:cs="Times New Roman"/>
          <w:sz w:val="28"/>
          <w:szCs w:val="28"/>
        </w:rPr>
        <w:t xml:space="preserve">сов составлена в соответствии со </w:t>
      </w:r>
      <w:r w:rsidR="001B08E3">
        <w:rPr>
          <w:rFonts w:ascii="Times New Roman" w:hAnsi="Times New Roman" w:cs="Times New Roman"/>
          <w:sz w:val="28"/>
          <w:szCs w:val="28"/>
        </w:rPr>
        <w:br/>
        <w:t>следующими нормативными документами:</w:t>
      </w:r>
    </w:p>
    <w:p w14:paraId="2702F287" w14:textId="77777777" w:rsidR="001B08E3" w:rsidRDefault="00F259A6" w:rsidP="00F259A6">
      <w:pPr>
        <w:spacing w:after="0" w:line="100" w:lineRule="atLeast"/>
        <w:ind w:left="1683"/>
        <w:jc w:val="both"/>
        <w:rPr>
          <w:rFonts w:ascii="Times New Roman" w:hAnsi="Times New Roman" w:cs="Times New Roman"/>
          <w:sz w:val="28"/>
          <w:szCs w:val="28"/>
        </w:rPr>
      </w:pPr>
      <w:r>
        <w:rPr>
          <w:rFonts w:ascii="Times New Roman" w:hAnsi="Times New Roman" w:cs="Times New Roman"/>
          <w:sz w:val="28"/>
          <w:szCs w:val="28"/>
        </w:rPr>
        <w:t>1.</w:t>
      </w:r>
      <w:r w:rsidR="00267359">
        <w:rPr>
          <w:rFonts w:ascii="Times New Roman" w:hAnsi="Times New Roman" w:cs="Times New Roman"/>
          <w:sz w:val="28"/>
          <w:szCs w:val="28"/>
        </w:rPr>
        <w:t>Федеральным законом об образовании в Российской Федерации (от 29.12.2012 N 273-ФЗ (ред. от 29</w:t>
      </w:r>
      <w:r w:rsidR="001B08E3">
        <w:rPr>
          <w:rFonts w:ascii="Times New Roman" w:hAnsi="Times New Roman" w:cs="Times New Roman"/>
          <w:sz w:val="28"/>
          <w:szCs w:val="28"/>
        </w:rPr>
        <w:t>.07.2017)).</w:t>
      </w:r>
    </w:p>
    <w:p w14:paraId="371EF897" w14:textId="77777777" w:rsidR="00362DA5" w:rsidRDefault="00F259A6" w:rsidP="00F259A6">
      <w:pPr>
        <w:spacing w:after="0" w:line="100" w:lineRule="atLeast"/>
        <w:ind w:left="708"/>
        <w:jc w:val="both"/>
        <w:rPr>
          <w:rFonts w:ascii="Times New Roman" w:hAnsi="Times New Roman" w:cs="Times New Roman"/>
          <w:sz w:val="28"/>
          <w:szCs w:val="28"/>
        </w:rPr>
      </w:pPr>
      <w:r>
        <w:rPr>
          <w:rFonts w:ascii="Times New Roman" w:hAnsi="Times New Roman" w:cs="Times New Roman"/>
          <w:sz w:val="28"/>
          <w:szCs w:val="28"/>
        </w:rPr>
        <w:t>2.</w:t>
      </w:r>
      <w:r w:rsidR="001B08E3">
        <w:rPr>
          <w:rFonts w:ascii="Times New Roman" w:hAnsi="Times New Roman" w:cs="Times New Roman"/>
          <w:sz w:val="28"/>
          <w:szCs w:val="28"/>
        </w:rPr>
        <w:t xml:space="preserve"> П</w:t>
      </w:r>
      <w:r w:rsidR="00267359">
        <w:rPr>
          <w:rFonts w:ascii="Times New Roman" w:hAnsi="Times New Roman" w:cs="Times New Roman"/>
          <w:sz w:val="28"/>
          <w:szCs w:val="28"/>
        </w:rPr>
        <w:t xml:space="preserve">римерной программы учебного курса (Шаталина А.В., Рабочие программы, Физика, 10-11 классы. – М.: Просвещение, 2017.), комплекта учебников </w:t>
      </w:r>
      <w:proofErr w:type="spellStart"/>
      <w:r w:rsidR="00267359">
        <w:rPr>
          <w:rFonts w:ascii="Times New Roman" w:hAnsi="Times New Roman" w:cs="Times New Roman"/>
          <w:sz w:val="28"/>
          <w:szCs w:val="28"/>
        </w:rPr>
        <w:t>Г.Я.Мякишев</w:t>
      </w:r>
      <w:proofErr w:type="spellEnd"/>
      <w:r w:rsidR="00267359">
        <w:rPr>
          <w:rFonts w:ascii="Times New Roman" w:hAnsi="Times New Roman" w:cs="Times New Roman"/>
          <w:sz w:val="28"/>
          <w:szCs w:val="28"/>
        </w:rPr>
        <w:t xml:space="preserve">, </w:t>
      </w:r>
      <w:proofErr w:type="spellStart"/>
      <w:r w:rsidR="00267359">
        <w:rPr>
          <w:rFonts w:ascii="Times New Roman" w:hAnsi="Times New Roman" w:cs="Times New Roman"/>
          <w:sz w:val="28"/>
          <w:szCs w:val="28"/>
        </w:rPr>
        <w:t>Б.Б.Буховцев</w:t>
      </w:r>
      <w:proofErr w:type="spellEnd"/>
      <w:r w:rsidR="00267359">
        <w:rPr>
          <w:rFonts w:ascii="Times New Roman" w:hAnsi="Times New Roman" w:cs="Times New Roman"/>
          <w:sz w:val="28"/>
          <w:szCs w:val="28"/>
        </w:rPr>
        <w:t>, Н.Н.Сотский / Под ред. Н.А.Парфентьевой</w:t>
      </w:r>
      <w:proofErr w:type="gramStart"/>
      <w:r w:rsidR="00267359">
        <w:rPr>
          <w:rFonts w:ascii="Times New Roman" w:hAnsi="Times New Roman" w:cs="Times New Roman"/>
          <w:sz w:val="28"/>
          <w:szCs w:val="28"/>
        </w:rPr>
        <w:t>,  Физика</w:t>
      </w:r>
      <w:proofErr w:type="gramEnd"/>
      <w:r w:rsidR="00267359">
        <w:rPr>
          <w:rFonts w:ascii="Times New Roman" w:hAnsi="Times New Roman" w:cs="Times New Roman"/>
          <w:sz w:val="28"/>
          <w:szCs w:val="28"/>
        </w:rPr>
        <w:t xml:space="preserve">. 10 класс. Базовый уровень (комплект с электронным приложением). – М.: Просвещение, 2017.), </w:t>
      </w:r>
      <w:proofErr w:type="spellStart"/>
      <w:r w:rsidR="00267359">
        <w:rPr>
          <w:rFonts w:ascii="Times New Roman" w:hAnsi="Times New Roman" w:cs="Times New Roman"/>
          <w:sz w:val="28"/>
          <w:szCs w:val="28"/>
        </w:rPr>
        <w:t>Г.Я.Мякишев</w:t>
      </w:r>
      <w:proofErr w:type="spellEnd"/>
      <w:r w:rsidR="00267359">
        <w:rPr>
          <w:rFonts w:ascii="Times New Roman" w:hAnsi="Times New Roman" w:cs="Times New Roman"/>
          <w:sz w:val="28"/>
          <w:szCs w:val="28"/>
        </w:rPr>
        <w:t xml:space="preserve">, </w:t>
      </w:r>
      <w:proofErr w:type="spellStart"/>
      <w:r w:rsidR="00267359">
        <w:rPr>
          <w:rFonts w:ascii="Times New Roman" w:hAnsi="Times New Roman" w:cs="Times New Roman"/>
          <w:sz w:val="28"/>
          <w:szCs w:val="28"/>
        </w:rPr>
        <w:t>Б.Б.Буховцев</w:t>
      </w:r>
      <w:proofErr w:type="spellEnd"/>
      <w:r w:rsidR="00267359">
        <w:rPr>
          <w:rFonts w:ascii="Times New Roman" w:hAnsi="Times New Roman" w:cs="Times New Roman"/>
          <w:sz w:val="28"/>
          <w:szCs w:val="28"/>
        </w:rPr>
        <w:t xml:space="preserve">, В. М. </w:t>
      </w:r>
      <w:proofErr w:type="spellStart"/>
      <w:r w:rsidR="00267359">
        <w:rPr>
          <w:rFonts w:ascii="Times New Roman" w:hAnsi="Times New Roman" w:cs="Times New Roman"/>
          <w:sz w:val="28"/>
          <w:szCs w:val="28"/>
        </w:rPr>
        <w:t>Чаругин</w:t>
      </w:r>
      <w:proofErr w:type="spellEnd"/>
      <w:r w:rsidR="00267359">
        <w:rPr>
          <w:rFonts w:ascii="Times New Roman" w:hAnsi="Times New Roman" w:cs="Times New Roman"/>
          <w:sz w:val="28"/>
          <w:szCs w:val="28"/>
        </w:rPr>
        <w:t>. / Под ред. Н.А.Парфентьевой</w:t>
      </w:r>
      <w:proofErr w:type="gramStart"/>
      <w:r w:rsidR="00267359">
        <w:rPr>
          <w:rFonts w:ascii="Times New Roman" w:hAnsi="Times New Roman" w:cs="Times New Roman"/>
          <w:sz w:val="28"/>
          <w:szCs w:val="28"/>
        </w:rPr>
        <w:t>,  Физика</w:t>
      </w:r>
      <w:proofErr w:type="gramEnd"/>
      <w:r w:rsidR="00267359">
        <w:rPr>
          <w:rFonts w:ascii="Times New Roman" w:hAnsi="Times New Roman" w:cs="Times New Roman"/>
          <w:sz w:val="28"/>
          <w:szCs w:val="28"/>
        </w:rPr>
        <w:t>. 11 класс. Базовый уровень (комплект с электронным приложением). – М.: Просвещение, 2018</w:t>
      </w:r>
      <w:r w:rsidR="00D7103D">
        <w:rPr>
          <w:rFonts w:ascii="Times New Roman" w:hAnsi="Times New Roman" w:cs="Times New Roman"/>
          <w:sz w:val="28"/>
          <w:szCs w:val="28"/>
        </w:rPr>
        <w:br/>
        <w:t xml:space="preserve">3.Федерального государственного образовательного стандарта </w:t>
      </w:r>
      <w:r w:rsidR="0035259B">
        <w:rPr>
          <w:rFonts w:ascii="Times New Roman" w:hAnsi="Times New Roman" w:cs="Times New Roman"/>
          <w:sz w:val="28"/>
          <w:szCs w:val="28"/>
        </w:rPr>
        <w:t>начального, основного и среднего общего образования, утверждённого приказом Министерства образования и науки РФ от 17.12.2010 №1897 с изменениями(приказ Министерства образования и науки РФ от 29.12.2014 г. №1644).</w:t>
      </w:r>
      <w:r w:rsidR="0035259B">
        <w:rPr>
          <w:rFonts w:ascii="Times New Roman" w:hAnsi="Times New Roman" w:cs="Times New Roman"/>
          <w:sz w:val="28"/>
          <w:szCs w:val="28"/>
        </w:rPr>
        <w:br/>
        <w:t xml:space="preserve">4.Приказа </w:t>
      </w:r>
      <w:proofErr w:type="spellStart"/>
      <w:r w:rsidR="0035259B">
        <w:rPr>
          <w:rFonts w:ascii="Times New Roman" w:hAnsi="Times New Roman" w:cs="Times New Roman"/>
          <w:sz w:val="28"/>
          <w:szCs w:val="28"/>
        </w:rPr>
        <w:t>Минпросвещения</w:t>
      </w:r>
      <w:proofErr w:type="spellEnd"/>
      <w:r w:rsidR="0035259B">
        <w:rPr>
          <w:rFonts w:ascii="Times New Roman" w:hAnsi="Times New Roman" w:cs="Times New Roman"/>
          <w:sz w:val="28"/>
          <w:szCs w:val="28"/>
        </w:rPr>
        <w:t xml:space="preserve"> России от 20. 05. 2020 г. №254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основного и среднего общего образования</w:t>
      </w:r>
      <w:r>
        <w:rPr>
          <w:rFonts w:ascii="Times New Roman" w:hAnsi="Times New Roman" w:cs="Times New Roman"/>
          <w:sz w:val="28"/>
          <w:szCs w:val="28"/>
        </w:rPr>
        <w:t>».</w:t>
      </w:r>
      <w:r>
        <w:rPr>
          <w:rFonts w:ascii="Times New Roman" w:hAnsi="Times New Roman" w:cs="Times New Roman"/>
          <w:sz w:val="28"/>
          <w:szCs w:val="28"/>
        </w:rPr>
        <w:br/>
        <w:t xml:space="preserve">5.Приказа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23.12.2020 г. №766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основного и среднего общего образования, Утверждённый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РФ от 20 мая 2020г. №254».</w:t>
      </w:r>
      <w:r>
        <w:rPr>
          <w:rFonts w:ascii="Times New Roman" w:hAnsi="Times New Roman" w:cs="Times New Roman"/>
          <w:sz w:val="28"/>
          <w:szCs w:val="28"/>
        </w:rPr>
        <w:br/>
        <w:t>6.Методических рекомендаций по формированию учебных планов образовательных организаций Рязанской области</w:t>
      </w:r>
      <w:r w:rsidR="009C3AE2">
        <w:rPr>
          <w:rFonts w:ascii="Times New Roman" w:hAnsi="Times New Roman" w:cs="Times New Roman"/>
          <w:sz w:val="28"/>
          <w:szCs w:val="28"/>
        </w:rPr>
        <w:t>, реализующих программы начального, основного и сре</w:t>
      </w:r>
      <w:r w:rsidR="00362DA5">
        <w:rPr>
          <w:rFonts w:ascii="Times New Roman" w:hAnsi="Times New Roman" w:cs="Times New Roman"/>
          <w:sz w:val="28"/>
          <w:szCs w:val="28"/>
        </w:rPr>
        <w:t>днего общего образования на 2022-2023</w:t>
      </w:r>
      <w:r w:rsidR="009C3AE2">
        <w:rPr>
          <w:rFonts w:ascii="Times New Roman" w:hAnsi="Times New Roman" w:cs="Times New Roman"/>
          <w:sz w:val="28"/>
          <w:szCs w:val="28"/>
        </w:rPr>
        <w:t xml:space="preserve"> </w:t>
      </w:r>
      <w:proofErr w:type="spellStart"/>
      <w:r w:rsidR="009C3AE2">
        <w:rPr>
          <w:rFonts w:ascii="Times New Roman" w:hAnsi="Times New Roman" w:cs="Times New Roman"/>
          <w:sz w:val="28"/>
          <w:szCs w:val="28"/>
        </w:rPr>
        <w:t>уч.г</w:t>
      </w:r>
      <w:proofErr w:type="spellEnd"/>
      <w:r w:rsidR="009C3AE2">
        <w:rPr>
          <w:rFonts w:ascii="Times New Roman" w:hAnsi="Times New Roman" w:cs="Times New Roman"/>
          <w:sz w:val="28"/>
          <w:szCs w:val="28"/>
        </w:rPr>
        <w:t>.</w:t>
      </w:r>
      <w:r w:rsidR="009C3AE2">
        <w:rPr>
          <w:rFonts w:ascii="Times New Roman" w:hAnsi="Times New Roman" w:cs="Times New Roman"/>
          <w:sz w:val="28"/>
          <w:szCs w:val="28"/>
        </w:rPr>
        <w:br/>
        <w:t xml:space="preserve">7.Постановление Главного государственного санитарного врача РФ от 29.12.2010г. №189 «Об утверждении Сан  </w:t>
      </w:r>
      <w:proofErr w:type="spellStart"/>
      <w:r w:rsidR="009C3AE2">
        <w:rPr>
          <w:rFonts w:ascii="Times New Roman" w:hAnsi="Times New Roman" w:cs="Times New Roman"/>
          <w:sz w:val="28"/>
          <w:szCs w:val="28"/>
        </w:rPr>
        <w:t>ПиН</w:t>
      </w:r>
      <w:proofErr w:type="spellEnd"/>
      <w:r w:rsidR="009C3AE2">
        <w:rPr>
          <w:rFonts w:ascii="Times New Roman" w:hAnsi="Times New Roman" w:cs="Times New Roman"/>
          <w:sz w:val="28"/>
          <w:szCs w:val="28"/>
        </w:rPr>
        <w:t xml:space="preserve"> 2.4.2. 2821-10 «Санитарно-эпидемиологические требования к условиям и организации обучения в общеобразовательных учреждениях» с изменениями №1 Сан </w:t>
      </w:r>
      <w:proofErr w:type="spellStart"/>
      <w:r w:rsidR="009C3AE2">
        <w:rPr>
          <w:rFonts w:ascii="Times New Roman" w:hAnsi="Times New Roman" w:cs="Times New Roman"/>
          <w:sz w:val="28"/>
          <w:szCs w:val="28"/>
        </w:rPr>
        <w:t>Пин</w:t>
      </w:r>
      <w:proofErr w:type="spellEnd"/>
      <w:r w:rsidR="009C3AE2">
        <w:rPr>
          <w:rFonts w:ascii="Times New Roman" w:hAnsi="Times New Roman" w:cs="Times New Roman"/>
          <w:sz w:val="28"/>
          <w:szCs w:val="28"/>
        </w:rPr>
        <w:t xml:space="preserve"> 2.4.2. 2821-10 от 29.06.2011г. №85.</w:t>
      </w:r>
      <w:r w:rsidR="009C3AE2">
        <w:rPr>
          <w:rFonts w:ascii="Times New Roman" w:hAnsi="Times New Roman" w:cs="Times New Roman"/>
          <w:sz w:val="28"/>
          <w:szCs w:val="28"/>
        </w:rPr>
        <w:br/>
        <w:t xml:space="preserve">8.Постановление Главного государственного санитарного врача РФ от </w:t>
      </w:r>
      <w:r w:rsidR="00314D2E">
        <w:rPr>
          <w:rFonts w:ascii="Times New Roman" w:hAnsi="Times New Roman" w:cs="Times New Roman"/>
          <w:sz w:val="28"/>
          <w:szCs w:val="28"/>
        </w:rPr>
        <w:t xml:space="preserve">30.06.2020г. №16 «Об утверждении Сан </w:t>
      </w:r>
      <w:proofErr w:type="spellStart"/>
      <w:r w:rsidR="00314D2E">
        <w:rPr>
          <w:rFonts w:ascii="Times New Roman" w:hAnsi="Times New Roman" w:cs="Times New Roman"/>
          <w:sz w:val="28"/>
          <w:szCs w:val="28"/>
        </w:rPr>
        <w:t>ПиН</w:t>
      </w:r>
      <w:proofErr w:type="spellEnd"/>
      <w:r w:rsidR="00314D2E">
        <w:rPr>
          <w:rFonts w:ascii="Times New Roman" w:hAnsi="Times New Roman" w:cs="Times New Roman"/>
          <w:sz w:val="28"/>
          <w:szCs w:val="28"/>
        </w:rPr>
        <w:t xml:space="preserve">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инфекции(СОVID-19</w:t>
      </w:r>
      <w:r w:rsidR="00362DA5">
        <w:rPr>
          <w:rFonts w:ascii="Times New Roman" w:hAnsi="Times New Roman" w:cs="Times New Roman"/>
          <w:sz w:val="28"/>
          <w:szCs w:val="28"/>
        </w:rPr>
        <w:t>).</w:t>
      </w:r>
    </w:p>
    <w:p w14:paraId="3A3380A3" w14:textId="77777777" w:rsidR="00362DA5" w:rsidRDefault="00362DA5" w:rsidP="00F259A6">
      <w:pPr>
        <w:spacing w:after="0" w:line="100" w:lineRule="atLeast"/>
        <w:ind w:left="708"/>
        <w:jc w:val="both"/>
        <w:rPr>
          <w:rFonts w:ascii="Times New Roman" w:hAnsi="Times New Roman" w:cs="Times New Roman"/>
          <w:sz w:val="28"/>
          <w:szCs w:val="28"/>
        </w:rPr>
      </w:pPr>
    </w:p>
    <w:p w14:paraId="64DAC780" w14:textId="77777777" w:rsidR="00D7103D" w:rsidRDefault="00362DA5" w:rsidP="00F259A6">
      <w:pPr>
        <w:spacing w:after="0" w:line="100" w:lineRule="atLeast"/>
        <w:ind w:left="708"/>
        <w:jc w:val="both"/>
        <w:rPr>
          <w:rFonts w:ascii="Times New Roman" w:hAnsi="Times New Roman" w:cs="Times New Roman"/>
          <w:sz w:val="28"/>
          <w:szCs w:val="28"/>
        </w:rPr>
      </w:pPr>
      <w:r>
        <w:rPr>
          <w:rFonts w:ascii="Times New Roman" w:hAnsi="Times New Roman" w:cs="Times New Roman"/>
          <w:sz w:val="28"/>
          <w:szCs w:val="28"/>
        </w:rPr>
        <w:t>9. Постановление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r>
        <w:rPr>
          <w:rFonts w:ascii="Times New Roman" w:hAnsi="Times New Roman" w:cs="Times New Roman"/>
          <w:sz w:val="28"/>
          <w:szCs w:val="28"/>
        </w:rPr>
        <w:br/>
        <w:t xml:space="preserve">10. </w:t>
      </w:r>
      <w:r w:rsidR="00314D2E">
        <w:rPr>
          <w:rFonts w:ascii="Times New Roman" w:hAnsi="Times New Roman" w:cs="Times New Roman"/>
          <w:sz w:val="28"/>
          <w:szCs w:val="28"/>
        </w:rPr>
        <w:t>Примерной основной общеобразовательной программой организации, осуществляющей образовательную деятельность.</w:t>
      </w:r>
      <w:r>
        <w:rPr>
          <w:rFonts w:ascii="Times New Roman" w:hAnsi="Times New Roman" w:cs="Times New Roman"/>
          <w:sz w:val="28"/>
          <w:szCs w:val="28"/>
        </w:rPr>
        <w:br/>
        <w:t>11.</w:t>
      </w:r>
      <w:r w:rsidR="00BE4F76">
        <w:rPr>
          <w:rFonts w:ascii="Times New Roman" w:hAnsi="Times New Roman" w:cs="Times New Roman"/>
          <w:sz w:val="28"/>
          <w:szCs w:val="28"/>
        </w:rPr>
        <w:t>Локальных актов организации, осуществляющей образовательную деятельность:</w:t>
      </w:r>
      <w:r w:rsidR="00BE4F76">
        <w:rPr>
          <w:rFonts w:ascii="Times New Roman" w:hAnsi="Times New Roman" w:cs="Times New Roman"/>
          <w:sz w:val="28"/>
          <w:szCs w:val="28"/>
        </w:rPr>
        <w:br/>
        <w:t>Устав МБОУ «Варсковская СШ»,</w:t>
      </w:r>
    </w:p>
    <w:p w14:paraId="382474FC" w14:textId="77777777" w:rsidR="00BE4F76" w:rsidRPr="00314D2E" w:rsidRDefault="009C0D6E" w:rsidP="00F259A6">
      <w:pPr>
        <w:spacing w:after="0" w:line="100" w:lineRule="atLeast"/>
        <w:ind w:left="708"/>
        <w:jc w:val="both"/>
        <w:rPr>
          <w:rFonts w:ascii="Times New Roman" w:hAnsi="Times New Roman" w:cs="Times New Roman"/>
          <w:sz w:val="28"/>
          <w:szCs w:val="28"/>
        </w:rPr>
      </w:pPr>
      <w:r>
        <w:rPr>
          <w:rFonts w:ascii="Times New Roman" w:hAnsi="Times New Roman" w:cs="Times New Roman"/>
          <w:sz w:val="28"/>
          <w:szCs w:val="28"/>
        </w:rPr>
        <w:t xml:space="preserve">Учебного плана на 2022-2023 </w:t>
      </w:r>
      <w:r w:rsidR="00BE4F76">
        <w:rPr>
          <w:rFonts w:ascii="Times New Roman" w:hAnsi="Times New Roman" w:cs="Times New Roman"/>
          <w:sz w:val="28"/>
          <w:szCs w:val="28"/>
        </w:rPr>
        <w:t>уч. г.</w:t>
      </w:r>
    </w:p>
    <w:p w14:paraId="69A8A835" w14:textId="77777777" w:rsidR="00267359" w:rsidRDefault="00D7103D" w:rsidP="00D7103D">
      <w:pPr>
        <w:spacing w:after="0" w:line="100" w:lineRule="atLeast"/>
        <w:ind w:left="1683"/>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1B08E3">
        <w:rPr>
          <w:rFonts w:ascii="Times New Roman" w:hAnsi="Times New Roman" w:cs="Times New Roman"/>
          <w:sz w:val="28"/>
          <w:szCs w:val="28"/>
        </w:rPr>
        <w:br/>
      </w:r>
    </w:p>
    <w:p w14:paraId="0649F018" w14:textId="77777777" w:rsidR="00267359" w:rsidRDefault="00267359">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На изучение учебного пр</w:t>
      </w:r>
      <w:r w:rsidR="00BE4F76">
        <w:rPr>
          <w:rFonts w:ascii="Times New Roman" w:hAnsi="Times New Roman" w:cs="Times New Roman"/>
          <w:sz w:val="28"/>
          <w:szCs w:val="28"/>
        </w:rPr>
        <w:t>едмета отводится:</w:t>
      </w:r>
    </w:p>
    <w:p w14:paraId="5D8C7F57" w14:textId="77777777" w:rsidR="00267359" w:rsidRDefault="00BE4F7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10 класс – по 2 часа в неделю, 68 часов в год, 34 недели,</w:t>
      </w:r>
    </w:p>
    <w:p w14:paraId="71FE1667" w14:textId="77777777" w:rsidR="00267359" w:rsidRDefault="009C0D6E">
      <w:pPr>
        <w:spacing w:after="0" w:line="100" w:lineRule="atLeast"/>
        <w:jc w:val="both"/>
        <w:rPr>
          <w:rFonts w:ascii="Times New Roman" w:hAnsi="Times New Roman" w:cs="Times New Roman"/>
          <w:bCs/>
          <w:color w:val="000000"/>
          <w:sz w:val="28"/>
          <w:szCs w:val="28"/>
        </w:rPr>
      </w:pPr>
      <w:r>
        <w:rPr>
          <w:rFonts w:ascii="Times New Roman" w:hAnsi="Times New Roman" w:cs="Times New Roman"/>
          <w:sz w:val="28"/>
          <w:szCs w:val="28"/>
        </w:rPr>
        <w:t>11 класс – по 2 часа в неделю, 68 часов</w:t>
      </w:r>
      <w:r w:rsidR="00267359">
        <w:rPr>
          <w:rFonts w:ascii="Times New Roman" w:hAnsi="Times New Roman" w:cs="Times New Roman"/>
          <w:sz w:val="28"/>
          <w:szCs w:val="28"/>
        </w:rPr>
        <w:t xml:space="preserve"> в год</w:t>
      </w:r>
      <w:r w:rsidR="00BE4F76">
        <w:rPr>
          <w:rFonts w:ascii="Times New Roman" w:hAnsi="Times New Roman" w:cs="Times New Roman"/>
          <w:sz w:val="28"/>
          <w:szCs w:val="28"/>
        </w:rPr>
        <w:t>, 34 недели.</w:t>
      </w:r>
    </w:p>
    <w:p w14:paraId="3BAE598A" w14:textId="77777777" w:rsidR="00267359" w:rsidRDefault="00267359">
      <w:pPr>
        <w:spacing w:after="0" w:line="100" w:lineRule="atLeast"/>
        <w:ind w:firstLine="708"/>
        <w:jc w:val="both"/>
        <w:rPr>
          <w:rFonts w:ascii="Times New Roman" w:hAnsi="Times New Roman"/>
          <w:sz w:val="28"/>
          <w:szCs w:val="28"/>
        </w:rPr>
      </w:pPr>
      <w:r>
        <w:rPr>
          <w:rFonts w:ascii="Times New Roman" w:hAnsi="Times New Roman" w:cs="Times New Roman"/>
          <w:bCs/>
          <w:color w:val="000000"/>
          <w:sz w:val="28"/>
          <w:szCs w:val="28"/>
        </w:rPr>
        <w:t xml:space="preserve">Изучение физики в 10-11 классах направлено на достижение следующих </w:t>
      </w:r>
      <w:r>
        <w:rPr>
          <w:rFonts w:ascii="Times New Roman" w:hAnsi="Times New Roman" w:cs="Times New Roman"/>
          <w:b/>
          <w:bCs/>
          <w:color w:val="000000"/>
          <w:sz w:val="28"/>
          <w:szCs w:val="28"/>
        </w:rPr>
        <w:t>целей</w:t>
      </w:r>
      <w:r>
        <w:rPr>
          <w:rFonts w:ascii="Times New Roman" w:hAnsi="Times New Roman" w:cs="Times New Roman"/>
          <w:bCs/>
          <w:color w:val="000000"/>
          <w:sz w:val="28"/>
          <w:szCs w:val="28"/>
        </w:rPr>
        <w:t>:</w:t>
      </w:r>
    </w:p>
    <w:p w14:paraId="2AADE12B" w14:textId="77777777" w:rsidR="00267359" w:rsidRDefault="00267359">
      <w:pPr>
        <w:pStyle w:val="ListParagraph"/>
        <w:numPr>
          <w:ilvl w:val="0"/>
          <w:numId w:val="7"/>
        </w:numPr>
        <w:jc w:val="both"/>
        <w:rPr>
          <w:rFonts w:ascii="Times New Roman" w:hAnsi="Times New Roman"/>
          <w:sz w:val="28"/>
          <w:szCs w:val="28"/>
        </w:rPr>
      </w:pPr>
      <w:r>
        <w:rPr>
          <w:rFonts w:ascii="Times New Roman" w:hAnsi="Times New Roman"/>
          <w:sz w:val="28"/>
          <w:szCs w:val="28"/>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14:paraId="6BA406E2" w14:textId="77777777" w:rsidR="00267359" w:rsidRDefault="00267359">
      <w:pPr>
        <w:pStyle w:val="ListParagraph"/>
        <w:numPr>
          <w:ilvl w:val="0"/>
          <w:numId w:val="7"/>
        </w:numPr>
        <w:jc w:val="both"/>
        <w:rPr>
          <w:rFonts w:ascii="Times New Roman" w:hAnsi="Times New Roman"/>
          <w:sz w:val="28"/>
          <w:szCs w:val="28"/>
        </w:rPr>
      </w:pPr>
      <w:r>
        <w:rPr>
          <w:rFonts w:ascii="Times New Roman" w:hAnsi="Times New Roman"/>
          <w:sz w:val="28"/>
          <w:szCs w:val="28"/>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14:paraId="0EA90B42" w14:textId="77777777" w:rsidR="00267359" w:rsidRDefault="00267359">
      <w:pPr>
        <w:pStyle w:val="ListParagraph"/>
        <w:numPr>
          <w:ilvl w:val="0"/>
          <w:numId w:val="7"/>
        </w:numPr>
        <w:jc w:val="both"/>
        <w:rPr>
          <w:rFonts w:ascii="Times New Roman" w:hAnsi="Times New Roman"/>
          <w:sz w:val="28"/>
          <w:szCs w:val="28"/>
        </w:rPr>
      </w:pPr>
      <w:r>
        <w:rPr>
          <w:rFonts w:ascii="Times New Roman" w:hAnsi="Times New Roman"/>
          <w:sz w:val="28"/>
          <w:szCs w:val="28"/>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14:paraId="06219FE6" w14:textId="77777777" w:rsidR="00267359" w:rsidRDefault="00267359">
      <w:pPr>
        <w:pStyle w:val="ListParagraph"/>
        <w:numPr>
          <w:ilvl w:val="0"/>
          <w:numId w:val="7"/>
        </w:numPr>
        <w:jc w:val="both"/>
        <w:rPr>
          <w:rFonts w:ascii="Times New Roman" w:hAnsi="Times New Roman"/>
          <w:sz w:val="28"/>
          <w:szCs w:val="28"/>
        </w:rPr>
      </w:pPr>
      <w:r>
        <w:rPr>
          <w:rFonts w:ascii="Times New Roman" w:hAnsi="Times New Roman"/>
          <w:sz w:val="28"/>
          <w:szCs w:val="28"/>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14:paraId="52FFE184" w14:textId="77777777" w:rsidR="00267359" w:rsidRDefault="00267359">
      <w:pPr>
        <w:pStyle w:val="ListParagraph"/>
        <w:numPr>
          <w:ilvl w:val="0"/>
          <w:numId w:val="7"/>
        </w:numPr>
        <w:jc w:val="both"/>
        <w:rPr>
          <w:rFonts w:ascii="Times New Roman" w:hAnsi="Times New Roman"/>
          <w:bCs/>
          <w:color w:val="000000"/>
          <w:sz w:val="28"/>
          <w:szCs w:val="28"/>
        </w:rPr>
      </w:pPr>
      <w:r>
        <w:rPr>
          <w:rFonts w:ascii="Times New Roman" w:hAnsi="Times New Roman"/>
          <w:sz w:val="28"/>
          <w:szCs w:val="28"/>
        </w:rPr>
        <w:t>использование приобретенных знаний и умений для решения практических задач повседневной жизни, обеспечения безопасности собственной жизни.</w:t>
      </w:r>
    </w:p>
    <w:p w14:paraId="3D7B702D" w14:textId="77777777" w:rsidR="00267359" w:rsidRDefault="00267359">
      <w:pPr>
        <w:spacing w:after="0" w:line="100" w:lineRule="atLeast"/>
        <w:jc w:val="both"/>
        <w:rPr>
          <w:rFonts w:ascii="Times New Roman" w:hAnsi="Times New Roman"/>
          <w:sz w:val="28"/>
          <w:szCs w:val="28"/>
        </w:rPr>
      </w:pPr>
      <w:r>
        <w:rPr>
          <w:rFonts w:ascii="Times New Roman" w:hAnsi="Times New Roman" w:cs="Times New Roman"/>
          <w:bCs/>
          <w:color w:val="000000"/>
          <w:sz w:val="28"/>
          <w:szCs w:val="28"/>
        </w:rPr>
        <w:lastRenderedPageBreak/>
        <w:t xml:space="preserve">Достижение этих целей обеспечивается решением следующих </w:t>
      </w:r>
      <w:r>
        <w:rPr>
          <w:rFonts w:ascii="Times New Roman" w:hAnsi="Times New Roman" w:cs="Times New Roman"/>
          <w:b/>
          <w:bCs/>
          <w:color w:val="000000"/>
          <w:sz w:val="28"/>
          <w:szCs w:val="28"/>
        </w:rPr>
        <w:t>задач</w:t>
      </w:r>
      <w:r>
        <w:rPr>
          <w:rFonts w:ascii="Times New Roman" w:hAnsi="Times New Roman" w:cs="Times New Roman"/>
          <w:bCs/>
          <w:color w:val="000000"/>
          <w:sz w:val="28"/>
          <w:szCs w:val="28"/>
        </w:rPr>
        <w:t>:</w:t>
      </w:r>
    </w:p>
    <w:p w14:paraId="438B456A" w14:textId="77777777" w:rsidR="00267359" w:rsidRDefault="00267359">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формирования основ научного мировоззрения; </w:t>
      </w:r>
    </w:p>
    <w:p w14:paraId="50F2CFE5" w14:textId="77777777" w:rsidR="00267359" w:rsidRDefault="00267359">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развития интеллектуальных способностей учащихся; </w:t>
      </w:r>
    </w:p>
    <w:p w14:paraId="0E1E5C9C" w14:textId="77777777" w:rsidR="00267359" w:rsidRDefault="00267359">
      <w:pPr>
        <w:pStyle w:val="ListParagraph"/>
        <w:numPr>
          <w:ilvl w:val="0"/>
          <w:numId w:val="8"/>
        </w:numPr>
        <w:jc w:val="both"/>
        <w:rPr>
          <w:rFonts w:ascii="Times New Roman" w:hAnsi="Times New Roman"/>
          <w:sz w:val="28"/>
          <w:szCs w:val="28"/>
        </w:rPr>
      </w:pPr>
      <w:r>
        <w:rPr>
          <w:rFonts w:ascii="Times New Roman" w:hAnsi="Times New Roman"/>
          <w:sz w:val="28"/>
          <w:szCs w:val="28"/>
        </w:rPr>
        <w:t>развитие познавательных интересов школьников в процессе изучения физики;</w:t>
      </w:r>
    </w:p>
    <w:p w14:paraId="3DD38D09" w14:textId="77777777" w:rsidR="00267359" w:rsidRDefault="00267359">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знакомство с методами научного познания окружающего мира; </w:t>
      </w:r>
    </w:p>
    <w:p w14:paraId="77D66D3B" w14:textId="77777777" w:rsidR="00267359" w:rsidRDefault="00267359">
      <w:pPr>
        <w:pStyle w:val="ListParagraph"/>
        <w:numPr>
          <w:ilvl w:val="0"/>
          <w:numId w:val="8"/>
        </w:numPr>
        <w:jc w:val="both"/>
        <w:rPr>
          <w:rFonts w:ascii="Times New Roman" w:hAnsi="Times New Roman"/>
          <w:sz w:val="28"/>
          <w:szCs w:val="28"/>
        </w:rPr>
      </w:pPr>
      <w:r>
        <w:rPr>
          <w:rFonts w:ascii="Times New Roman" w:hAnsi="Times New Roman"/>
          <w:sz w:val="28"/>
          <w:szCs w:val="28"/>
        </w:rPr>
        <w:t>постановка проблем, требующих от учащихся самостоятельной деятельности по их разрешению;</w:t>
      </w:r>
    </w:p>
    <w:p w14:paraId="78295DE7" w14:textId="77777777" w:rsidR="00267359" w:rsidRDefault="00267359">
      <w:pPr>
        <w:pStyle w:val="ListParagraph"/>
        <w:numPr>
          <w:ilvl w:val="0"/>
          <w:numId w:val="8"/>
        </w:numPr>
        <w:jc w:val="both"/>
        <w:rPr>
          <w:rFonts w:ascii="Times New Roman" w:hAnsi="Times New Roman"/>
          <w:b/>
          <w:sz w:val="28"/>
          <w:szCs w:val="28"/>
        </w:rPr>
      </w:pPr>
      <w:r>
        <w:rPr>
          <w:rFonts w:ascii="Times New Roman" w:hAnsi="Times New Roman"/>
          <w:sz w:val="28"/>
          <w:szCs w:val="28"/>
        </w:rPr>
        <w:t xml:space="preserve"> вооружение школьника научным методом познания, позволяющим получать объективные знания об окружающем мире.</w:t>
      </w:r>
    </w:p>
    <w:p w14:paraId="66044F4B" w14:textId="77777777" w:rsidR="00267359" w:rsidRDefault="00267359">
      <w:pPr>
        <w:pStyle w:val="ListParagraph"/>
        <w:numPr>
          <w:ilvl w:val="0"/>
          <w:numId w:val="6"/>
        </w:numPr>
        <w:tabs>
          <w:tab w:val="left" w:pos="851"/>
        </w:tabs>
        <w:jc w:val="center"/>
        <w:rPr>
          <w:rFonts w:ascii="Times New Roman" w:hAnsi="Times New Roman"/>
          <w:b/>
          <w:sz w:val="28"/>
          <w:szCs w:val="28"/>
        </w:rPr>
      </w:pPr>
      <w:bookmarkStart w:id="0" w:name="_GoBack"/>
      <w:bookmarkEnd w:id="0"/>
      <w:r>
        <w:rPr>
          <w:rFonts w:ascii="Times New Roman" w:hAnsi="Times New Roman"/>
          <w:b/>
          <w:sz w:val="28"/>
          <w:szCs w:val="28"/>
        </w:rPr>
        <w:t>Планируемые результаты</w:t>
      </w:r>
    </w:p>
    <w:p w14:paraId="4E62CB22" w14:textId="77777777" w:rsidR="00267359" w:rsidRDefault="00267359">
      <w:pPr>
        <w:tabs>
          <w:tab w:val="left" w:pos="851"/>
        </w:tabs>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Механические явления</w:t>
      </w:r>
    </w:p>
    <w:p w14:paraId="3F17BDDB"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Выпускник научится:</w:t>
      </w:r>
    </w:p>
    <w:p w14:paraId="0CDB409F"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524AC0DE"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8D5EBD4"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61C4DC0F"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14:paraId="583B268E"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w:t>
      </w:r>
      <w:r>
        <w:rPr>
          <w:rFonts w:ascii="Times New Roman" w:hAnsi="Times New Roman" w:cs="Times New Roman"/>
          <w:sz w:val="28"/>
          <w:szCs w:val="28"/>
        </w:rPr>
        <w:lastRenderedPageBreak/>
        <w:t>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7043002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14:paraId="5568FD6E" w14:textId="77777777" w:rsidR="00267359" w:rsidRDefault="00267359">
      <w:pPr>
        <w:tabs>
          <w:tab w:val="left" w:pos="851"/>
        </w:tabs>
        <w:spacing w:after="0" w:line="100" w:lineRule="atLeast"/>
        <w:ind w:firstLine="709"/>
        <w:jc w:val="both"/>
        <w:rPr>
          <w:rFonts w:ascii="Times New Roman" w:hAnsi="Times New Roman" w:cs="Times New Roman"/>
          <w:i/>
          <w:sz w:val="28"/>
          <w:szCs w:val="28"/>
        </w:rPr>
      </w:pPr>
      <w:r>
        <w:rPr>
          <w:rFonts w:ascii="Times New Roman" w:hAnsi="Times New Roman" w:cs="Times New Roman"/>
          <w:b/>
          <w:sz w:val="28"/>
          <w:szCs w:val="28"/>
        </w:rPr>
        <w:t>Выпускник получит возможность научиться:</w:t>
      </w:r>
    </w:p>
    <w:p w14:paraId="37CF4026"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24DCCDD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45D0A6DD"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709E4140" w14:textId="77777777" w:rsidR="00267359" w:rsidRDefault="00267359">
      <w:pPr>
        <w:tabs>
          <w:tab w:val="left" w:pos="851"/>
        </w:tabs>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Тепловые явления</w:t>
      </w:r>
    </w:p>
    <w:p w14:paraId="023A33B5"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Выпускник научится:</w:t>
      </w:r>
    </w:p>
    <w:p w14:paraId="0DDE592F"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26101CEC"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r>
        <w:rPr>
          <w:rFonts w:ascii="Times New Roman" w:hAnsi="Times New Roman" w:cs="Times New Roman"/>
          <w:sz w:val="28"/>
          <w:szCs w:val="28"/>
        </w:rPr>
        <w:lastRenderedPageBreak/>
        <w:t>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33240BB"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49EA2C36"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14:paraId="37AEEB2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 практического использования физических знаний о тепловых явлениях;</w:t>
      </w:r>
    </w:p>
    <w:p w14:paraId="4C7F572F"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4C408C20" w14:textId="77777777" w:rsidR="00267359" w:rsidRDefault="00267359">
      <w:pPr>
        <w:tabs>
          <w:tab w:val="left" w:pos="851"/>
        </w:tabs>
        <w:spacing w:after="0" w:line="100" w:lineRule="atLeast"/>
        <w:ind w:firstLine="709"/>
        <w:jc w:val="both"/>
        <w:rPr>
          <w:rFonts w:ascii="Times New Roman" w:hAnsi="Times New Roman" w:cs="Times New Roman"/>
          <w:i/>
          <w:sz w:val="28"/>
          <w:szCs w:val="28"/>
        </w:rPr>
      </w:pPr>
      <w:r>
        <w:rPr>
          <w:rFonts w:ascii="Times New Roman" w:hAnsi="Times New Roman" w:cs="Times New Roman"/>
          <w:b/>
          <w:sz w:val="28"/>
          <w:szCs w:val="28"/>
        </w:rPr>
        <w:t>Выпускник получит возможность научиться:</w:t>
      </w:r>
    </w:p>
    <w:p w14:paraId="634C9099"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0B5429C8"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6D39C39"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6F1D03E1" w14:textId="77777777" w:rsidR="00267359" w:rsidRDefault="00267359">
      <w:pPr>
        <w:tabs>
          <w:tab w:val="left" w:pos="851"/>
        </w:tabs>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Электрические и магнитные явления</w:t>
      </w:r>
    </w:p>
    <w:p w14:paraId="472AD263"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Выпускник научится:</w:t>
      </w:r>
    </w:p>
    <w:p w14:paraId="50D5FF59"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3CB1DBF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0E4F6187"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14:paraId="165D3BA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1C5633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5C7AD7CA"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14:paraId="6FB558CA"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Pr>
          <w:rFonts w:ascii="Times New Roman" w:hAnsi="Times New Roman" w:cs="Times New Roman"/>
          <w:sz w:val="28"/>
          <w:szCs w:val="28"/>
        </w:rPr>
        <w:t>припоследовательномипараллельном</w:t>
      </w:r>
      <w:proofErr w:type="spellEnd"/>
      <w:r>
        <w:rPr>
          <w:rFonts w:ascii="Times New Roman" w:hAnsi="Times New Roman" w:cs="Times New Roman"/>
          <w:sz w:val="28"/>
          <w:szCs w:val="28"/>
        </w:rPr>
        <w:t xml:space="preserve">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B1C399E" w14:textId="77777777" w:rsidR="00267359" w:rsidRDefault="00267359">
      <w:pPr>
        <w:tabs>
          <w:tab w:val="left" w:pos="851"/>
        </w:tabs>
        <w:spacing w:after="0" w:line="100" w:lineRule="atLeast"/>
        <w:ind w:firstLine="709"/>
        <w:jc w:val="both"/>
        <w:rPr>
          <w:rFonts w:ascii="Times New Roman" w:hAnsi="Times New Roman" w:cs="Times New Roman"/>
          <w:i/>
          <w:sz w:val="28"/>
          <w:szCs w:val="28"/>
        </w:rPr>
      </w:pPr>
      <w:r>
        <w:rPr>
          <w:rFonts w:ascii="Times New Roman" w:hAnsi="Times New Roman" w:cs="Times New Roman"/>
          <w:b/>
          <w:sz w:val="28"/>
          <w:szCs w:val="28"/>
        </w:rPr>
        <w:t>Выпускник получит возможность научиться:</w:t>
      </w:r>
    </w:p>
    <w:p w14:paraId="24DB1C2C"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04D4793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w:t>
      </w:r>
      <w:r>
        <w:rPr>
          <w:rFonts w:ascii="Times New Roman" w:hAnsi="Times New Roman" w:cs="Times New Roman"/>
          <w:i/>
          <w:sz w:val="28"/>
          <w:szCs w:val="28"/>
        </w:rPr>
        <w:lastRenderedPageBreak/>
        <w:t>(закон Ома для участка цепи, закон Джоуля-Ленца и др.);</w:t>
      </w:r>
    </w:p>
    <w:p w14:paraId="6639D89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5435FA0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35C4F59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p>
    <w:p w14:paraId="600DA985" w14:textId="77777777" w:rsidR="00267359" w:rsidRDefault="00267359">
      <w:pPr>
        <w:tabs>
          <w:tab w:val="left" w:pos="851"/>
        </w:tabs>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Квантовые явления</w:t>
      </w:r>
    </w:p>
    <w:p w14:paraId="072D3819"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Выпускник научится:</w:t>
      </w:r>
    </w:p>
    <w:p w14:paraId="6CCDD652"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2FA3ED51"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3ED41B1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A1EF819"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основные признаки планетарной модели атома, нуклонной модели атомного ядра;</w:t>
      </w:r>
    </w:p>
    <w:p w14:paraId="4120B544"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1ED6D7E8" w14:textId="77777777" w:rsidR="00267359" w:rsidRDefault="00267359">
      <w:pPr>
        <w:tabs>
          <w:tab w:val="left" w:pos="709"/>
          <w:tab w:val="left" w:pos="851"/>
        </w:tabs>
        <w:spacing w:after="0" w:line="100" w:lineRule="atLeast"/>
        <w:ind w:firstLine="709"/>
        <w:jc w:val="both"/>
        <w:rPr>
          <w:rFonts w:ascii="Times New Roman" w:hAnsi="Times New Roman" w:cs="Times New Roman"/>
          <w:i/>
          <w:sz w:val="28"/>
          <w:szCs w:val="28"/>
        </w:rPr>
      </w:pPr>
      <w:r>
        <w:rPr>
          <w:rFonts w:ascii="Times New Roman" w:hAnsi="Times New Roman" w:cs="Times New Roman"/>
          <w:b/>
          <w:sz w:val="28"/>
          <w:szCs w:val="28"/>
        </w:rPr>
        <w:t>Выпускник получит возможность научиться:</w:t>
      </w:r>
    </w:p>
    <w:p w14:paraId="3325AFD5"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47D73BF8"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соотносить энергию связи атомных ядер с дефектом массы;</w:t>
      </w:r>
    </w:p>
    <w:p w14:paraId="27247EC6"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3E203810"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7513983F" w14:textId="77777777" w:rsidR="00267359" w:rsidRDefault="00267359">
      <w:pPr>
        <w:tabs>
          <w:tab w:val="left" w:pos="851"/>
        </w:tabs>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Элементы астрономии</w:t>
      </w:r>
    </w:p>
    <w:p w14:paraId="0BC4B24F"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Выпускник научится:</w:t>
      </w:r>
    </w:p>
    <w:p w14:paraId="13F93946"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5B16EB39"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понимать различия между гелиоцентрической и геоцентрической системами мира;</w:t>
      </w:r>
    </w:p>
    <w:p w14:paraId="194ADDC6" w14:textId="77777777" w:rsidR="00267359" w:rsidRDefault="00267359">
      <w:pPr>
        <w:tabs>
          <w:tab w:val="left" w:pos="851"/>
        </w:tabs>
        <w:spacing w:after="0" w:line="100" w:lineRule="atLeast"/>
        <w:ind w:firstLine="709"/>
        <w:jc w:val="both"/>
        <w:rPr>
          <w:rFonts w:ascii="Times New Roman" w:hAnsi="Times New Roman" w:cs="Times New Roman"/>
          <w:i/>
          <w:sz w:val="28"/>
          <w:szCs w:val="28"/>
        </w:rPr>
      </w:pPr>
      <w:r>
        <w:rPr>
          <w:rFonts w:ascii="Times New Roman" w:hAnsi="Times New Roman" w:cs="Times New Roman"/>
          <w:b/>
          <w:sz w:val="28"/>
          <w:szCs w:val="28"/>
        </w:rPr>
        <w:t>Выпускник получит возможность научиться:</w:t>
      </w:r>
    </w:p>
    <w:p w14:paraId="682AB644"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99F3787" w14:textId="77777777" w:rsidR="00267359" w:rsidRDefault="00267359">
      <w:pPr>
        <w:widowControl w:val="0"/>
        <w:numPr>
          <w:ilvl w:val="0"/>
          <w:numId w:val="2"/>
        </w:numPr>
        <w:tabs>
          <w:tab w:val="left" w:pos="993"/>
        </w:tabs>
        <w:spacing w:after="0" w:line="100" w:lineRule="atLeast"/>
        <w:ind w:left="0" w:firstLine="709"/>
        <w:jc w:val="both"/>
        <w:rPr>
          <w:rFonts w:ascii="Times New Roman" w:hAnsi="Times New Roman" w:cs="Times New Roman"/>
          <w:i/>
          <w:sz w:val="28"/>
          <w:szCs w:val="28"/>
        </w:rPr>
      </w:pPr>
      <w:r>
        <w:rPr>
          <w:rFonts w:ascii="Times New Roman" w:hAnsi="Times New Roman" w:cs="Times New Roman"/>
          <w:i/>
          <w:sz w:val="28"/>
          <w:szCs w:val="28"/>
        </w:rPr>
        <w:t>различать основные характеристики звезд (размер, цвет, температура) соотносить цвет звезды с ее температурой;</w:t>
      </w:r>
    </w:p>
    <w:p w14:paraId="7C22144D" w14:textId="77777777" w:rsidR="00267359" w:rsidRDefault="00267359">
      <w:pPr>
        <w:widowControl w:val="0"/>
        <w:numPr>
          <w:ilvl w:val="0"/>
          <w:numId w:val="2"/>
        </w:numPr>
        <w:tabs>
          <w:tab w:val="left" w:pos="993"/>
        </w:tabs>
        <w:spacing w:after="0" w:line="100" w:lineRule="atLeast"/>
        <w:ind w:left="0" w:firstLine="709"/>
        <w:jc w:val="both"/>
        <w:rPr>
          <w:sz w:val="28"/>
          <w:szCs w:val="28"/>
        </w:rPr>
      </w:pPr>
      <w:r>
        <w:rPr>
          <w:rFonts w:ascii="Times New Roman" w:hAnsi="Times New Roman" w:cs="Times New Roman"/>
          <w:i/>
          <w:sz w:val="28"/>
          <w:szCs w:val="28"/>
        </w:rPr>
        <w:t>различать гипотезы о происхождении Солнечной системы.</w:t>
      </w:r>
    </w:p>
    <w:p w14:paraId="4271BB25" w14:textId="77777777" w:rsidR="00267359" w:rsidRDefault="00267359">
      <w:pPr>
        <w:rPr>
          <w:sz w:val="28"/>
          <w:szCs w:val="28"/>
        </w:rPr>
      </w:pPr>
    </w:p>
    <w:p w14:paraId="202546F2" w14:textId="77777777" w:rsidR="00267359" w:rsidRDefault="00267359">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В результате у выпускников будут сформированы </w:t>
      </w:r>
      <w:r>
        <w:rPr>
          <w:rFonts w:ascii="Times New Roman" w:hAnsi="Times New Roman" w:cs="Times New Roman"/>
          <w:b/>
          <w:i/>
          <w:sz w:val="28"/>
          <w:szCs w:val="28"/>
        </w:rPr>
        <w:t>личностные, регулятивные, познавательные</w:t>
      </w:r>
      <w:r>
        <w:rPr>
          <w:rFonts w:ascii="Times New Roman" w:hAnsi="Times New Roman" w:cs="Times New Roman"/>
          <w:b/>
          <w:sz w:val="28"/>
          <w:szCs w:val="28"/>
        </w:rPr>
        <w:t xml:space="preserve"> и </w:t>
      </w:r>
      <w:r>
        <w:rPr>
          <w:rFonts w:ascii="Times New Roman" w:hAnsi="Times New Roman" w:cs="Times New Roman"/>
          <w:b/>
          <w:i/>
          <w:sz w:val="28"/>
          <w:szCs w:val="28"/>
        </w:rPr>
        <w:t>коммуникативные</w:t>
      </w:r>
      <w:r>
        <w:rPr>
          <w:rFonts w:ascii="Times New Roman" w:hAnsi="Times New Roman" w:cs="Times New Roman"/>
          <w:b/>
          <w:sz w:val="28"/>
          <w:szCs w:val="28"/>
        </w:rPr>
        <w:t xml:space="preserve"> универсальные учебные действия.</w:t>
      </w:r>
    </w:p>
    <w:p w14:paraId="511F76D9" w14:textId="77777777" w:rsidR="00267359" w:rsidRDefault="00267359">
      <w:pPr>
        <w:spacing w:after="0" w:line="100" w:lineRule="atLeast"/>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83"/>
        <w:gridCol w:w="2463"/>
        <w:gridCol w:w="3367"/>
        <w:gridCol w:w="33"/>
        <w:gridCol w:w="3224"/>
      </w:tblGrid>
      <w:tr w:rsidR="00267359" w14:paraId="38ED27C9" w14:textId="77777777">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3F1F40DE"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2D085CEA"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Формируемые УУД</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34E155CD"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w:t>
            </w:r>
          </w:p>
        </w:tc>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Pr>
          <w:p w14:paraId="43A55651" w14:textId="77777777" w:rsidR="00267359" w:rsidRDefault="00267359">
            <w:pPr>
              <w:spacing w:after="0" w:line="100" w:lineRule="atLeast"/>
              <w:jc w:val="center"/>
            </w:pPr>
            <w:r>
              <w:rPr>
                <w:rFonts w:ascii="Times New Roman" w:eastAsia="Times New Roman" w:hAnsi="Times New Roman" w:cs="Times New Roman"/>
                <w:sz w:val="28"/>
                <w:szCs w:val="28"/>
              </w:rPr>
              <w:t>11 класс</w:t>
            </w:r>
          </w:p>
        </w:tc>
      </w:tr>
      <w:tr w:rsidR="00267359" w14:paraId="45EF49BC" w14:textId="77777777">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7D1C12FF"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3911BDB1" w14:textId="77777777" w:rsidR="00267359" w:rsidRDefault="00267359">
            <w:pPr>
              <w:spacing w:after="0" w:line="100" w:lineRule="atLeast"/>
              <w:rPr>
                <w:rFonts w:eastAsia="Times New Roman" w:cs="Times New Roman"/>
                <w:sz w:val="20"/>
                <w:szCs w:val="28"/>
              </w:rPr>
            </w:pPr>
            <w:r>
              <w:rPr>
                <w:rFonts w:ascii="Times New Roman" w:eastAsia="Times New Roman" w:hAnsi="Times New Roman" w:cs="Times New Roman"/>
                <w:sz w:val="28"/>
                <w:szCs w:val="28"/>
              </w:rPr>
              <w:t>Личностные УУД</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78A70F48" w14:textId="77777777" w:rsidR="00267359" w:rsidRDefault="00267359">
            <w:pPr>
              <w:pStyle w:val="af8"/>
              <w:spacing w:line="100" w:lineRule="atLeast"/>
              <w:rPr>
                <w:rFonts w:eastAsia="Times New Roman"/>
                <w:sz w:val="20"/>
                <w:szCs w:val="28"/>
              </w:rPr>
            </w:pPr>
            <w:r>
              <w:rPr>
                <w:rFonts w:eastAsia="Times New Roman"/>
                <w:sz w:val="20"/>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C023125" w14:textId="77777777" w:rsidR="00267359" w:rsidRDefault="00267359">
            <w:pPr>
              <w:pStyle w:val="af8"/>
              <w:spacing w:line="100" w:lineRule="atLeast"/>
              <w:rPr>
                <w:rFonts w:eastAsia="Times New Roman"/>
                <w:sz w:val="20"/>
                <w:szCs w:val="28"/>
              </w:rPr>
            </w:pPr>
            <w:r>
              <w:rPr>
                <w:rFonts w:eastAsia="Times New Roman"/>
                <w:sz w:val="20"/>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Pr>
          <w:p w14:paraId="3B24392D" w14:textId="77777777" w:rsidR="00267359" w:rsidRDefault="00267359">
            <w:pPr>
              <w:pStyle w:val="af8"/>
              <w:spacing w:line="100" w:lineRule="atLeast"/>
              <w:rPr>
                <w:rFonts w:eastAsia="Times New Roman"/>
                <w:sz w:val="20"/>
                <w:szCs w:val="28"/>
              </w:rPr>
            </w:pPr>
            <w:r>
              <w:rPr>
                <w:rFonts w:eastAsia="Times New Roman"/>
                <w:sz w:val="20"/>
                <w:szCs w:val="28"/>
              </w:rPr>
              <w:t>осознанный выбор будущей профессии как путь и способ реализации собственных жизненных планов;</w:t>
            </w:r>
          </w:p>
          <w:p w14:paraId="77B239ED" w14:textId="77777777" w:rsidR="00267359" w:rsidRDefault="00267359">
            <w:pPr>
              <w:pStyle w:val="af8"/>
              <w:spacing w:line="100" w:lineRule="atLeast"/>
              <w:rPr>
                <w:rFonts w:eastAsia="Times New Roman"/>
                <w:sz w:val="20"/>
                <w:szCs w:val="28"/>
              </w:rPr>
            </w:pPr>
            <w:r>
              <w:rPr>
                <w:rFonts w:eastAsia="Times New Roman"/>
                <w:sz w:val="20"/>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0B653D5A" w14:textId="77777777" w:rsidR="00267359" w:rsidRDefault="00267359">
            <w:pPr>
              <w:pStyle w:val="af8"/>
              <w:spacing w:line="100" w:lineRule="atLeast"/>
              <w:ind w:left="284"/>
              <w:rPr>
                <w:rFonts w:eastAsia="Times New Roman"/>
                <w:sz w:val="20"/>
                <w:szCs w:val="28"/>
              </w:rPr>
            </w:pPr>
          </w:p>
        </w:tc>
      </w:tr>
      <w:tr w:rsidR="00267359" w14:paraId="2E79EBDB" w14:textId="77777777" w:rsidTr="00007141">
        <w:trPr>
          <w:gridAfter w:val="1"/>
          <w:wAfter w:w="3224" w:type="dxa"/>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7EC994D"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1AC1D6F2" w14:textId="77777777" w:rsidR="00267359" w:rsidRDefault="00267359">
            <w:pPr>
              <w:spacing w:after="0" w:line="100" w:lineRule="atLeast"/>
              <w:rPr>
                <w:rFonts w:eastAsia="Times New Roman" w:cs="Times New Roman"/>
                <w:sz w:val="20"/>
                <w:szCs w:val="28"/>
              </w:rPr>
            </w:pPr>
            <w:r>
              <w:rPr>
                <w:rFonts w:ascii="Times New Roman" w:eastAsia="Times New Roman" w:hAnsi="Times New Roman" w:cs="Times New Roman"/>
                <w:sz w:val="28"/>
                <w:szCs w:val="28"/>
              </w:rPr>
              <w:t>Метапредметные УУД</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Pr>
          <w:p w14:paraId="195FCFB1" w14:textId="77777777" w:rsidR="00267359" w:rsidRDefault="00267359">
            <w:pPr>
              <w:pStyle w:val="af8"/>
              <w:spacing w:line="100" w:lineRule="atLeast"/>
              <w:rPr>
                <w:rFonts w:eastAsia="Times New Roman"/>
                <w:sz w:val="20"/>
                <w:szCs w:val="28"/>
              </w:rPr>
            </w:pPr>
            <w:r>
              <w:rPr>
                <w:rFonts w:eastAsia="Times New Roman"/>
                <w:sz w:val="20"/>
                <w:szCs w:val="28"/>
              </w:rPr>
              <w:t>ставить и формулировать собственные задачи в образовательной деятельности и жизненных ситуациях;</w:t>
            </w:r>
          </w:p>
          <w:p w14:paraId="0BAF819C" w14:textId="77777777" w:rsidR="00267359" w:rsidRDefault="00267359">
            <w:pPr>
              <w:pStyle w:val="af8"/>
              <w:spacing w:line="100" w:lineRule="atLeast"/>
              <w:rPr>
                <w:rFonts w:eastAsia="Times New Roman"/>
                <w:sz w:val="20"/>
                <w:szCs w:val="28"/>
              </w:rPr>
            </w:pPr>
            <w:r>
              <w:rPr>
                <w:rFonts w:eastAsia="Times New Roman"/>
                <w:sz w:val="20"/>
                <w:szCs w:val="28"/>
              </w:rPr>
              <w:t>организовывать эффективный поиск ресурсов, необходимых для достижения поставленной цели;</w:t>
            </w:r>
          </w:p>
          <w:p w14:paraId="670BFC03" w14:textId="77777777" w:rsidR="00267359" w:rsidRDefault="00267359">
            <w:pPr>
              <w:pStyle w:val="af8"/>
              <w:spacing w:line="100" w:lineRule="atLeast"/>
              <w:rPr>
                <w:rFonts w:eastAsia="Times New Roman"/>
                <w:sz w:val="20"/>
                <w:szCs w:val="28"/>
              </w:rPr>
            </w:pPr>
            <w:r>
              <w:rPr>
                <w:rFonts w:eastAsia="Times New Roman"/>
                <w:sz w:val="20"/>
                <w:szCs w:val="28"/>
              </w:rPr>
              <w:t>сопоставлять полученный результат деятельности с поставленной заранее целью.</w:t>
            </w:r>
          </w:p>
          <w:p w14:paraId="51CFDDB9" w14:textId="77777777" w:rsidR="00267359" w:rsidRDefault="00267359">
            <w:pPr>
              <w:pStyle w:val="af8"/>
              <w:spacing w:line="100" w:lineRule="atLeast"/>
              <w:rPr>
                <w:rFonts w:eastAsia="Times New Roman"/>
                <w:sz w:val="20"/>
                <w:szCs w:val="28"/>
              </w:rPr>
            </w:pPr>
          </w:p>
        </w:tc>
      </w:tr>
      <w:tr w:rsidR="00267359" w14:paraId="0315AF51" w14:textId="77777777" w:rsidTr="00007141">
        <w:trPr>
          <w:gridAfter w:val="1"/>
          <w:wAfter w:w="3224" w:type="dxa"/>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65A0EBF"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17F4753A" w14:textId="77777777" w:rsidR="00267359" w:rsidRDefault="00267359">
            <w:pPr>
              <w:spacing w:after="0" w:line="100" w:lineRule="atLeast"/>
              <w:rPr>
                <w:rFonts w:eastAsia="Times New Roman" w:cs="Times New Roman"/>
                <w:sz w:val="20"/>
                <w:szCs w:val="28"/>
              </w:rPr>
            </w:pPr>
            <w:r>
              <w:rPr>
                <w:rFonts w:ascii="Times New Roman" w:eastAsia="Times New Roman" w:hAnsi="Times New Roman" w:cs="Times New Roman"/>
                <w:sz w:val="28"/>
                <w:szCs w:val="28"/>
              </w:rPr>
              <w:t>Познавательные УУД</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42029F" w14:textId="77777777" w:rsidR="00267359" w:rsidRDefault="00267359">
            <w:pPr>
              <w:pStyle w:val="af8"/>
              <w:spacing w:line="100" w:lineRule="atLeast"/>
              <w:rPr>
                <w:rFonts w:eastAsia="Times New Roman"/>
                <w:sz w:val="20"/>
                <w:szCs w:val="28"/>
              </w:rPr>
            </w:pPr>
            <w:r>
              <w:rPr>
                <w:rFonts w:eastAsia="Times New Roman"/>
                <w:sz w:val="20"/>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w:t>
            </w:r>
            <w:r>
              <w:rPr>
                <w:rFonts w:eastAsia="Times New Roman"/>
                <w:sz w:val="20"/>
                <w:szCs w:val="28"/>
              </w:rPr>
              <w:lastRenderedPageBreak/>
              <w:t>познавательные) задачи;</w:t>
            </w:r>
          </w:p>
          <w:p w14:paraId="376B4B5B" w14:textId="77777777" w:rsidR="00267359" w:rsidRDefault="00267359">
            <w:pPr>
              <w:pStyle w:val="af8"/>
              <w:spacing w:line="100" w:lineRule="atLeast"/>
              <w:rPr>
                <w:rFonts w:eastAsia="Times New Roman"/>
                <w:sz w:val="20"/>
                <w:szCs w:val="28"/>
              </w:rPr>
            </w:pPr>
            <w:r>
              <w:rPr>
                <w:rFonts w:eastAsia="Times New Roman"/>
                <w:sz w:val="20"/>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2A36A160" w14:textId="77777777" w:rsidR="00267359" w:rsidRDefault="00267359">
            <w:pPr>
              <w:pStyle w:val="af8"/>
              <w:spacing w:line="100" w:lineRule="atLeast"/>
              <w:rPr>
                <w:rFonts w:eastAsia="Times New Roman"/>
                <w:sz w:val="20"/>
                <w:szCs w:val="28"/>
              </w:rPr>
            </w:pPr>
            <w:r>
              <w:rPr>
                <w:rFonts w:eastAsia="Times New Roman"/>
                <w:sz w:val="20"/>
                <w:szCs w:val="28"/>
              </w:rPr>
              <w:t>выстраивать индивидуальную образовательную траекторию, учитывая ограничения со стороны других участников и ресурсные ограничения;</w:t>
            </w:r>
          </w:p>
          <w:p w14:paraId="0CD9A603" w14:textId="77777777" w:rsidR="00267359" w:rsidRDefault="00267359">
            <w:pPr>
              <w:pStyle w:val="af8"/>
              <w:spacing w:line="100" w:lineRule="atLeast"/>
              <w:rPr>
                <w:rFonts w:eastAsia="Times New Roman"/>
                <w:sz w:val="20"/>
                <w:szCs w:val="28"/>
              </w:rPr>
            </w:pPr>
            <w:r>
              <w:rPr>
                <w:rFonts w:eastAsia="Times New Roman"/>
                <w:sz w:val="20"/>
                <w:szCs w:val="28"/>
              </w:rPr>
              <w:t>менять и удерживать разные позиции в познавательной деятельности.</w:t>
            </w:r>
          </w:p>
          <w:p w14:paraId="14C2752B" w14:textId="77777777" w:rsidR="00267359" w:rsidRDefault="00267359">
            <w:pPr>
              <w:pStyle w:val="af8"/>
              <w:spacing w:line="100" w:lineRule="atLeast"/>
              <w:ind w:left="284"/>
              <w:rPr>
                <w:rFonts w:eastAsia="Times New Roman"/>
                <w:sz w:val="20"/>
                <w:szCs w:val="28"/>
              </w:rPr>
            </w:pPr>
          </w:p>
        </w:tc>
      </w:tr>
      <w:tr w:rsidR="00267359" w14:paraId="3531CAAA" w14:textId="77777777" w:rsidTr="00007141">
        <w:trPr>
          <w:gridAfter w:val="1"/>
          <w:wAfter w:w="3224" w:type="dxa"/>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71F36ED8"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14:paraId="22F04C0F" w14:textId="77777777" w:rsidR="00267359" w:rsidRDefault="00267359">
            <w:pPr>
              <w:spacing w:after="0" w:line="100" w:lineRule="atLeast"/>
              <w:rPr>
                <w:rFonts w:eastAsia="Times New Roman" w:cs="Times New Roman"/>
                <w:sz w:val="20"/>
                <w:szCs w:val="28"/>
              </w:rPr>
            </w:pPr>
            <w:r>
              <w:rPr>
                <w:rFonts w:ascii="Times New Roman" w:eastAsia="Times New Roman" w:hAnsi="Times New Roman" w:cs="Times New Roman"/>
                <w:sz w:val="28"/>
                <w:szCs w:val="28"/>
              </w:rPr>
              <w:t>Коммуникативные УУД</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Pr>
          <w:p w14:paraId="77A2A21B" w14:textId="77777777" w:rsidR="00267359" w:rsidRDefault="00267359">
            <w:pPr>
              <w:pStyle w:val="af8"/>
              <w:spacing w:line="100" w:lineRule="atLeast"/>
              <w:ind w:left="284"/>
            </w:pPr>
            <w:r>
              <w:rPr>
                <w:rFonts w:eastAsia="Times New Roman"/>
                <w:sz w:val="20"/>
                <w:szCs w:val="28"/>
              </w:rPr>
              <w:t>развернуто, логично и точно излагать свою точку зрения с использованием адекватных (устных и письменных) языковых средств;</w:t>
            </w:r>
          </w:p>
        </w:tc>
      </w:tr>
    </w:tbl>
    <w:p w14:paraId="5238A21D" w14:textId="77777777" w:rsidR="00267359" w:rsidRDefault="00267359">
      <w:pPr>
        <w:widowControl w:val="0"/>
        <w:tabs>
          <w:tab w:val="left" w:pos="993"/>
        </w:tabs>
        <w:spacing w:after="0" w:line="100" w:lineRule="atLeast"/>
        <w:jc w:val="both"/>
        <w:rPr>
          <w:rFonts w:ascii="Times New Roman" w:hAnsi="Times New Roman" w:cs="Times New Roman"/>
          <w:i/>
          <w:sz w:val="28"/>
          <w:szCs w:val="28"/>
        </w:rPr>
      </w:pPr>
    </w:p>
    <w:p w14:paraId="61B021E0" w14:textId="77777777" w:rsidR="00267359" w:rsidRDefault="00267359">
      <w:pPr>
        <w:pStyle w:val="ListParagraph"/>
        <w:numPr>
          <w:ilvl w:val="0"/>
          <w:numId w:val="6"/>
        </w:numPr>
        <w:jc w:val="center"/>
        <w:rPr>
          <w:rFonts w:ascii="Times New Roman" w:hAnsi="Times New Roman"/>
          <w:b/>
          <w:sz w:val="28"/>
          <w:szCs w:val="28"/>
        </w:rPr>
      </w:pPr>
      <w:r>
        <w:rPr>
          <w:rFonts w:ascii="Times New Roman" w:hAnsi="Times New Roman"/>
          <w:b/>
          <w:sz w:val="28"/>
          <w:szCs w:val="28"/>
        </w:rPr>
        <w:t>Содержание</w:t>
      </w:r>
    </w:p>
    <w:p w14:paraId="3D108B6E" w14:textId="77777777" w:rsidR="00267359" w:rsidRDefault="00267359">
      <w:pPr>
        <w:rPr>
          <w:rFonts w:ascii="Times New Roman" w:hAnsi="Times New Roman" w:cs="Times New Roman"/>
          <w:b/>
          <w:sz w:val="28"/>
          <w:szCs w:val="28"/>
        </w:rPr>
      </w:pPr>
      <w:r>
        <w:rPr>
          <w:rFonts w:ascii="Times New Roman" w:hAnsi="Times New Roman"/>
          <w:b/>
          <w:sz w:val="28"/>
          <w:szCs w:val="28"/>
        </w:rPr>
        <w:t xml:space="preserve">10 класс: </w:t>
      </w:r>
    </w:p>
    <w:p w14:paraId="3EC1DADF" w14:textId="77777777" w:rsidR="00267359" w:rsidRDefault="00267359">
      <w:pPr>
        <w:widowControl w:val="0"/>
        <w:tabs>
          <w:tab w:val="left" w:pos="709"/>
          <w:tab w:val="left" w:pos="989"/>
        </w:tabs>
        <w:spacing w:after="0" w:line="100" w:lineRule="atLeast"/>
        <w:ind w:firstLine="851"/>
        <w:jc w:val="center"/>
        <w:rPr>
          <w:rFonts w:ascii="Times New Roman" w:hAnsi="Times New Roman" w:cs="Times New Roman"/>
          <w:sz w:val="28"/>
          <w:szCs w:val="28"/>
        </w:rPr>
      </w:pPr>
      <w:proofErr w:type="spellStart"/>
      <w:r>
        <w:rPr>
          <w:rFonts w:ascii="Times New Roman" w:hAnsi="Times New Roman" w:cs="Times New Roman"/>
          <w:b/>
          <w:sz w:val="28"/>
          <w:szCs w:val="28"/>
        </w:rPr>
        <w:t>Введение.Физика</w:t>
      </w:r>
      <w:proofErr w:type="spellEnd"/>
      <w:r>
        <w:rPr>
          <w:rFonts w:ascii="Times New Roman" w:hAnsi="Times New Roman" w:cs="Times New Roman"/>
          <w:b/>
          <w:sz w:val="28"/>
          <w:szCs w:val="28"/>
        </w:rPr>
        <w:t xml:space="preserve"> и физические методы изучения природы</w:t>
      </w:r>
    </w:p>
    <w:p w14:paraId="2DF663AC" w14:textId="77777777" w:rsidR="00267359" w:rsidRDefault="00267359">
      <w:pPr>
        <w:tabs>
          <w:tab w:val="left" w:pos="851"/>
        </w:tabs>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Физика – наука о природе. </w:t>
      </w:r>
      <w:r>
        <w:rPr>
          <w:rFonts w:ascii="Times New Roman" w:hAnsi="Times New Roman" w:cs="Times New Roman"/>
          <w:bCs/>
          <w:sz w:val="28"/>
          <w:szCs w:val="28"/>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Pr>
          <w:rFonts w:ascii="Times New Roman" w:hAnsi="Times New Roman" w:cs="Times New Roman"/>
          <w:sz w:val="28"/>
          <w:szCs w:val="28"/>
        </w:rPr>
        <w:t xml:space="preserve">Физические величины и их измерение. Точность и погрешность измерений. Международная система </w:t>
      </w:r>
      <w:proofErr w:type="spellStart"/>
      <w:r>
        <w:rPr>
          <w:rFonts w:ascii="Times New Roman" w:hAnsi="Times New Roman" w:cs="Times New Roman"/>
          <w:sz w:val="28"/>
          <w:szCs w:val="28"/>
        </w:rPr>
        <w:t>единиц.Физические</w:t>
      </w:r>
      <w:proofErr w:type="spellEnd"/>
      <w:r>
        <w:rPr>
          <w:rFonts w:ascii="Times New Roman" w:hAnsi="Times New Roman" w:cs="Times New Roman"/>
          <w:sz w:val="28"/>
          <w:szCs w:val="28"/>
        </w:rPr>
        <w:t xml:space="preserve"> законы и закономерности. Физика и техника. Научный метод познания. Роль физики в формировании естественнонаучной грамотности.</w:t>
      </w:r>
    </w:p>
    <w:p w14:paraId="605A7BF9" w14:textId="77777777" w:rsidR="00267359" w:rsidRDefault="00267359">
      <w:pPr>
        <w:widowControl w:val="0"/>
        <w:tabs>
          <w:tab w:val="left" w:pos="851"/>
          <w:tab w:val="left" w:pos="989"/>
        </w:tabs>
        <w:spacing w:after="0" w:line="100" w:lineRule="atLeast"/>
        <w:ind w:left="709"/>
        <w:jc w:val="center"/>
        <w:rPr>
          <w:rFonts w:ascii="Times New Roman" w:hAnsi="Times New Roman" w:cs="Times New Roman"/>
          <w:sz w:val="28"/>
          <w:szCs w:val="28"/>
        </w:rPr>
      </w:pPr>
      <w:r>
        <w:rPr>
          <w:rFonts w:ascii="Times New Roman" w:hAnsi="Times New Roman" w:cs="Times New Roman"/>
          <w:b/>
          <w:sz w:val="28"/>
          <w:szCs w:val="28"/>
        </w:rPr>
        <w:t>Механические явления</w:t>
      </w:r>
    </w:p>
    <w:p w14:paraId="0A52EC08"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Pr>
          <w:rFonts w:ascii="Times New Roman" w:hAnsi="Times New Roman" w:cs="Times New Roman"/>
          <w:sz w:val="28"/>
          <w:szCs w:val="28"/>
        </w:rPr>
        <w:t>инерция.Масса</w:t>
      </w:r>
      <w:proofErr w:type="spellEnd"/>
      <w:r>
        <w:rPr>
          <w:rFonts w:ascii="Times New Roman" w:hAnsi="Times New Roman" w:cs="Times New Roman"/>
          <w:sz w:val="28"/>
          <w:szCs w:val="28"/>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2A35A9F4" w14:textId="77777777" w:rsidR="00267359" w:rsidRDefault="00267359">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67C5AE36" w14:textId="77777777" w:rsidR="00267359" w:rsidRDefault="00267359">
      <w:pPr>
        <w:tabs>
          <w:tab w:val="left" w:pos="851"/>
        </w:tabs>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Условия равновесия твердого тела, имеющего закрепленную ось движения. Момент силы. </w:t>
      </w:r>
    </w:p>
    <w:p w14:paraId="25B92CC7" w14:textId="77777777" w:rsidR="00267359" w:rsidRDefault="00267359">
      <w:pPr>
        <w:widowControl w:val="0"/>
        <w:tabs>
          <w:tab w:val="left" w:pos="851"/>
          <w:tab w:val="left" w:pos="989"/>
        </w:tabs>
        <w:spacing w:after="0" w:line="100" w:lineRule="atLeast"/>
        <w:ind w:left="709"/>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Основы </w:t>
      </w:r>
      <w:r>
        <w:rPr>
          <w:rFonts w:ascii="Times New Roman" w:hAnsi="Times New Roman" w:cs="Times New Roman"/>
          <w:b/>
          <w:color w:val="000000"/>
          <w:sz w:val="28"/>
          <w:szCs w:val="28"/>
        </w:rPr>
        <w:t>молекулярно-кинетической теории</w:t>
      </w:r>
    </w:p>
    <w:p w14:paraId="4BF79BFE" w14:textId="77777777" w:rsidR="00267359" w:rsidRDefault="00267359">
      <w:pPr>
        <w:tabs>
          <w:tab w:val="left" w:pos="851"/>
        </w:tabs>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14:paraId="752846F9" w14:textId="77777777" w:rsidR="00267359" w:rsidRDefault="00267359">
      <w:pPr>
        <w:tabs>
          <w:tab w:val="left" w:pos="851"/>
        </w:tabs>
        <w:spacing w:after="0" w:line="100" w:lineRule="atLeast"/>
        <w:ind w:firstLine="709"/>
        <w:jc w:val="center"/>
        <w:rPr>
          <w:rFonts w:ascii="Times New Roman" w:hAnsi="Times New Roman" w:cs="Times New Roman"/>
          <w:sz w:val="28"/>
          <w:szCs w:val="28"/>
        </w:rPr>
      </w:pPr>
      <w:r>
        <w:rPr>
          <w:rFonts w:ascii="Times New Roman" w:hAnsi="Times New Roman" w:cs="Times New Roman"/>
          <w:b/>
          <w:sz w:val="28"/>
          <w:szCs w:val="28"/>
        </w:rPr>
        <w:t xml:space="preserve">Основы термодинамики </w:t>
      </w:r>
    </w:p>
    <w:p w14:paraId="2537A749" w14:textId="77777777" w:rsidR="00267359" w:rsidRDefault="00267359">
      <w:pPr>
        <w:tabs>
          <w:tab w:val="left" w:pos="851"/>
        </w:tabs>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14:paraId="6319537D" w14:textId="77777777" w:rsidR="00267359" w:rsidRDefault="00267359">
      <w:pPr>
        <w:widowControl w:val="0"/>
        <w:tabs>
          <w:tab w:val="left" w:pos="851"/>
          <w:tab w:val="left" w:pos="989"/>
        </w:tabs>
        <w:spacing w:after="0" w:line="100" w:lineRule="atLeast"/>
        <w:ind w:left="709"/>
        <w:jc w:val="center"/>
        <w:rPr>
          <w:rFonts w:ascii="Times New Roman" w:hAnsi="Times New Roman" w:cs="Times New Roman"/>
          <w:b/>
          <w:sz w:val="28"/>
          <w:szCs w:val="28"/>
        </w:rPr>
      </w:pPr>
      <w:r>
        <w:rPr>
          <w:rFonts w:ascii="Times New Roman" w:hAnsi="Times New Roman" w:cs="Times New Roman"/>
          <w:b/>
          <w:sz w:val="28"/>
          <w:szCs w:val="28"/>
        </w:rPr>
        <w:t xml:space="preserve">Основы электродинамики </w:t>
      </w:r>
    </w:p>
    <w:p w14:paraId="5DA4D68C" w14:textId="77777777" w:rsidR="00267359" w:rsidRDefault="00267359">
      <w:pPr>
        <w:widowControl w:val="0"/>
        <w:tabs>
          <w:tab w:val="left" w:pos="851"/>
          <w:tab w:val="left" w:pos="989"/>
        </w:tabs>
        <w:spacing w:after="0" w:line="100" w:lineRule="atLeast"/>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14:paraId="17C7A788" w14:textId="77777777" w:rsidR="00267359" w:rsidRDefault="00267359">
      <w:pPr>
        <w:tabs>
          <w:tab w:val="left" w:pos="851"/>
        </w:tabs>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w:t>
      </w:r>
      <w:proofErr w:type="spellStart"/>
      <w:r>
        <w:rPr>
          <w:rFonts w:ascii="Times New Roman" w:hAnsi="Times New Roman" w:cs="Times New Roman"/>
          <w:sz w:val="28"/>
          <w:szCs w:val="28"/>
        </w:rPr>
        <w:t>сопротивления.Зависимость</w:t>
      </w:r>
      <w:proofErr w:type="spellEnd"/>
      <w:r>
        <w:rPr>
          <w:rFonts w:ascii="Times New Roman" w:hAnsi="Times New Roman" w:cs="Times New Roman"/>
          <w:sz w:val="28"/>
          <w:szCs w:val="28"/>
        </w:rPr>
        <w:t xml:space="preserve"> силы тока от напряжения. Закон Ома для участка цепи. Удельное сопротивление. Реостаты. Последовательное соединение проводников. Параллельное соединение </w:t>
      </w:r>
      <w:proofErr w:type="spellStart"/>
      <w:r>
        <w:rPr>
          <w:rFonts w:ascii="Times New Roman" w:hAnsi="Times New Roman" w:cs="Times New Roman"/>
          <w:sz w:val="28"/>
          <w:szCs w:val="28"/>
        </w:rPr>
        <w:t>проводников.Работа</w:t>
      </w:r>
      <w:proofErr w:type="spellEnd"/>
      <w:r>
        <w:rPr>
          <w:rFonts w:ascii="Times New Roman" w:hAnsi="Times New Roman" w:cs="Times New Roman"/>
          <w:sz w:val="28"/>
          <w:szCs w:val="28"/>
        </w:rPr>
        <w:t xml:space="preserve">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14:paraId="6172CABF" w14:textId="77777777" w:rsidR="00267359" w:rsidRDefault="00267359">
      <w:pPr>
        <w:tabs>
          <w:tab w:val="left" w:pos="851"/>
        </w:tabs>
        <w:spacing w:after="0" w:line="100" w:lineRule="atLeast"/>
        <w:rPr>
          <w:rFonts w:ascii="Times New Roman" w:hAnsi="Times New Roman" w:cs="Times New Roman"/>
          <w:b/>
          <w:sz w:val="28"/>
          <w:szCs w:val="28"/>
        </w:rPr>
      </w:pPr>
      <w:r>
        <w:rPr>
          <w:rFonts w:ascii="Times New Roman" w:hAnsi="Times New Roman" w:cs="Times New Roman"/>
          <w:b/>
          <w:sz w:val="28"/>
          <w:szCs w:val="28"/>
        </w:rPr>
        <w:t>Повторение.</w:t>
      </w:r>
    </w:p>
    <w:p w14:paraId="0BD8E006" w14:textId="77777777" w:rsidR="00267359" w:rsidRDefault="00267359">
      <w:pPr>
        <w:tabs>
          <w:tab w:val="left" w:pos="851"/>
        </w:tabs>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11 класс: </w:t>
      </w:r>
    </w:p>
    <w:p w14:paraId="1A170978"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Основы электродинамики (продолжение).</w:t>
      </w:r>
    </w:p>
    <w:p w14:paraId="00D2F86B"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Магнитное поле </w:t>
      </w:r>
    </w:p>
    <w:p w14:paraId="3890E0B6"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Взаимодействие токов. Магнитное поле тока. Магнитная индукция. Сила Ампера. Сила Лоренца.</w:t>
      </w:r>
    </w:p>
    <w:p w14:paraId="290976AB"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Электромагнитная индукция </w:t>
      </w:r>
    </w:p>
    <w:p w14:paraId="6B1A472D"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14:paraId="6A296701"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Электромагнитные колебания и волны </w:t>
      </w:r>
    </w:p>
    <w:p w14:paraId="516193AA" w14:textId="77777777" w:rsidR="00267359" w:rsidRDefault="00267359">
      <w:pPr>
        <w:spacing w:after="0" w:line="100" w:lineRule="atLeast"/>
        <w:ind w:firstLine="709"/>
        <w:jc w:val="both"/>
        <w:rPr>
          <w:b/>
          <w:sz w:val="28"/>
          <w:szCs w:val="28"/>
        </w:rPr>
      </w:pPr>
      <w:r>
        <w:rPr>
          <w:rFonts w:ascii="Times New Roman" w:hAnsi="Times New Roman" w:cs="Times New Roman"/>
          <w:sz w:val="28"/>
          <w:szCs w:val="28"/>
        </w:rPr>
        <w:t xml:space="preserve">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w:t>
      </w:r>
      <w:r>
        <w:rPr>
          <w:rFonts w:ascii="Times New Roman" w:hAnsi="Times New Roman" w:cs="Times New Roman"/>
          <w:sz w:val="28"/>
          <w:szCs w:val="28"/>
        </w:rPr>
        <w:lastRenderedPageBreak/>
        <w:t>Электромагнитные волны. Свойства электромагнитных волн. Принципы радиосвязи. Телевидение.</w:t>
      </w:r>
    </w:p>
    <w:p w14:paraId="276AB5BA" w14:textId="77777777" w:rsidR="00267359" w:rsidRDefault="00267359">
      <w:pPr>
        <w:pStyle w:val="NormalWeb"/>
        <w:spacing w:before="0" w:after="0"/>
        <w:jc w:val="center"/>
        <w:rPr>
          <w:b/>
          <w:sz w:val="28"/>
          <w:szCs w:val="28"/>
        </w:rPr>
      </w:pPr>
      <w:r>
        <w:rPr>
          <w:b/>
          <w:sz w:val="28"/>
          <w:szCs w:val="28"/>
        </w:rPr>
        <w:t xml:space="preserve">Оптика </w:t>
      </w:r>
    </w:p>
    <w:p w14:paraId="43CA79A9" w14:textId="77777777" w:rsidR="00267359" w:rsidRDefault="00267359">
      <w:pPr>
        <w:spacing w:after="0" w:line="100" w:lineRule="atLeast"/>
        <w:ind w:hanging="709"/>
        <w:jc w:val="center"/>
        <w:rPr>
          <w:rFonts w:ascii="Times New Roman" w:hAnsi="Times New Roman" w:cs="Times New Roman"/>
          <w:sz w:val="28"/>
          <w:szCs w:val="28"/>
        </w:rPr>
      </w:pPr>
      <w:r>
        <w:rPr>
          <w:rFonts w:ascii="Times New Roman" w:hAnsi="Times New Roman" w:cs="Times New Roman"/>
          <w:b/>
          <w:sz w:val="28"/>
          <w:szCs w:val="28"/>
        </w:rPr>
        <w:t xml:space="preserve">Световые волны. </w:t>
      </w:r>
    </w:p>
    <w:p w14:paraId="49AA211C"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Pr>
          <w:rFonts w:ascii="Times New Roman" w:hAnsi="Times New Roman" w:cs="Times New Roman"/>
          <w:sz w:val="28"/>
          <w:szCs w:val="28"/>
        </w:rPr>
        <w:t>Поперечность</w:t>
      </w:r>
      <w:proofErr w:type="spellEnd"/>
      <w:r>
        <w:rPr>
          <w:rFonts w:ascii="Times New Roman" w:hAnsi="Times New Roman" w:cs="Times New Roman"/>
          <w:sz w:val="28"/>
          <w:szCs w:val="28"/>
        </w:rPr>
        <w:t xml:space="preserve"> световых волн. Поляризация света.</w:t>
      </w:r>
    </w:p>
    <w:p w14:paraId="1EC50B69"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Элементы теории относительности </w:t>
      </w:r>
    </w:p>
    <w:p w14:paraId="085385A1"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14:paraId="073A13BC"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Излучения и спектры</w:t>
      </w:r>
    </w:p>
    <w:p w14:paraId="5A13C725"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14:paraId="43CBCAF4"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Квантовая физика </w:t>
      </w:r>
    </w:p>
    <w:p w14:paraId="7C35DDC9" w14:textId="77777777" w:rsidR="00267359" w:rsidRDefault="0026735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w:t>
      </w:r>
      <w:proofErr w:type="spellStart"/>
      <w:r>
        <w:rPr>
          <w:rFonts w:ascii="Times New Roman" w:hAnsi="Times New Roman" w:cs="Times New Roman"/>
          <w:sz w:val="28"/>
          <w:szCs w:val="28"/>
        </w:rPr>
        <w:t>Гейзенберга.Строение</w:t>
      </w:r>
      <w:proofErr w:type="spellEnd"/>
      <w:r>
        <w:rPr>
          <w:rFonts w:ascii="Times New Roman" w:hAnsi="Times New Roman" w:cs="Times New Roman"/>
          <w:sz w:val="28"/>
          <w:szCs w:val="28"/>
        </w:rPr>
        <w:t xml:space="preserve"> атома. Опыты Резерфорда. Квантовые постулаты Бора. Испускание и поглощение света атомом. Лазеры.</w:t>
      </w:r>
    </w:p>
    <w:p w14:paraId="398A5E7B"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14:paraId="0C577545" w14:textId="77777777" w:rsidR="00267359" w:rsidRDefault="00267359">
      <w:pPr>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 xml:space="preserve">Строение Вселенной </w:t>
      </w:r>
    </w:p>
    <w:p w14:paraId="123A90B7" w14:textId="77777777" w:rsidR="00267359" w:rsidRDefault="00267359">
      <w:pPr>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p>
    <w:p w14:paraId="6BCE7C3E"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Повторение. </w:t>
      </w:r>
    </w:p>
    <w:p w14:paraId="6B814677" w14:textId="77777777" w:rsidR="00267359" w:rsidRDefault="00267359">
      <w:pPr>
        <w:tabs>
          <w:tab w:val="left" w:pos="851"/>
        </w:tabs>
        <w:spacing w:after="0" w:line="100" w:lineRule="atLeast"/>
        <w:rPr>
          <w:rFonts w:ascii="Times New Roman" w:hAnsi="Times New Roman" w:cs="Times New Roman"/>
          <w:b/>
          <w:sz w:val="28"/>
          <w:szCs w:val="28"/>
        </w:rPr>
      </w:pPr>
    </w:p>
    <w:p w14:paraId="59792B74" w14:textId="77777777" w:rsidR="00267359" w:rsidRDefault="00267359">
      <w:pPr>
        <w:tabs>
          <w:tab w:val="left" w:pos="851"/>
        </w:tabs>
        <w:spacing w:after="0" w:line="100" w:lineRule="atLeast"/>
        <w:rPr>
          <w:rFonts w:ascii="Times New Roman" w:hAnsi="Times New Roman"/>
          <w:b/>
          <w:bCs/>
          <w:color w:val="000000"/>
          <w:sz w:val="28"/>
          <w:szCs w:val="28"/>
        </w:rPr>
        <w:sectPr w:rsidR="0026735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20" w:gutter="0"/>
          <w:cols w:space="720"/>
          <w:docGrid w:linePitch="360" w:charSpace="-2049"/>
        </w:sectPr>
      </w:pPr>
      <w:r>
        <w:rPr>
          <w:rFonts w:ascii="Times New Roman" w:hAnsi="Times New Roman" w:cs="Times New Roman"/>
          <w:sz w:val="28"/>
          <w:szCs w:val="28"/>
        </w:rPr>
        <w:t>.</w:t>
      </w:r>
    </w:p>
    <w:p w14:paraId="1884F475" w14:textId="77777777" w:rsidR="00267359" w:rsidRDefault="00267359">
      <w:pPr>
        <w:pStyle w:val="ListParagraph"/>
        <w:numPr>
          <w:ilvl w:val="0"/>
          <w:numId w:val="6"/>
        </w:numPr>
        <w:jc w:val="center"/>
        <w:rPr>
          <w:rFonts w:ascii="Times New Roman" w:hAnsi="Times New Roman"/>
          <w:b/>
          <w:bCs/>
          <w:color w:val="000000"/>
          <w:sz w:val="28"/>
          <w:szCs w:val="28"/>
        </w:rPr>
      </w:pPr>
      <w:r>
        <w:rPr>
          <w:rFonts w:ascii="Times New Roman" w:hAnsi="Times New Roman"/>
          <w:b/>
          <w:bCs/>
          <w:color w:val="000000"/>
          <w:sz w:val="28"/>
          <w:szCs w:val="28"/>
        </w:rPr>
        <w:lastRenderedPageBreak/>
        <w:t>Тематическое планирование</w:t>
      </w:r>
    </w:p>
    <w:p w14:paraId="3FA2F4E3" w14:textId="77777777" w:rsidR="00267359" w:rsidRDefault="00267359">
      <w:pPr>
        <w:rPr>
          <w:rFonts w:ascii="Times New Roman" w:eastAsia="Times New Roman" w:hAnsi="Times New Roman" w:cs="Times New Roman"/>
          <w:b/>
          <w:sz w:val="28"/>
          <w:szCs w:val="28"/>
        </w:rPr>
      </w:pPr>
      <w:r>
        <w:rPr>
          <w:rFonts w:ascii="Times New Roman" w:hAnsi="Times New Roman"/>
          <w:b/>
          <w:bCs/>
          <w:color w:val="000000"/>
          <w:sz w:val="28"/>
          <w:szCs w:val="28"/>
        </w:rPr>
        <w:t xml:space="preserve">10 класс: </w:t>
      </w:r>
    </w:p>
    <w:tbl>
      <w:tblPr>
        <w:tblW w:w="0" w:type="auto"/>
        <w:tblLayout w:type="fixed"/>
        <w:tblLook w:val="0000" w:firstRow="0" w:lastRow="0" w:firstColumn="0" w:lastColumn="0" w:noHBand="0" w:noVBand="0"/>
      </w:tblPr>
      <w:tblGrid>
        <w:gridCol w:w="595"/>
        <w:gridCol w:w="3271"/>
        <w:gridCol w:w="1713"/>
        <w:gridCol w:w="1912"/>
        <w:gridCol w:w="2080"/>
      </w:tblGrid>
      <w:tr w:rsidR="00267359" w14:paraId="3DBB42DA"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9996DC5"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3E151F72"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B641C13"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A95DF90"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42AE8F46" w14:textId="77777777" w:rsidR="00267359" w:rsidRDefault="00267359">
            <w:pPr>
              <w:spacing w:after="0" w:line="100" w:lineRule="atLeast"/>
              <w:jc w:val="center"/>
            </w:pPr>
            <w:r>
              <w:rPr>
                <w:rFonts w:ascii="Times New Roman" w:eastAsia="Times New Roman" w:hAnsi="Times New Roman" w:cs="Times New Roman"/>
                <w:b/>
                <w:sz w:val="28"/>
                <w:szCs w:val="28"/>
              </w:rPr>
              <w:t>Лабораторные работы</w:t>
            </w:r>
          </w:p>
        </w:tc>
      </w:tr>
      <w:tr w:rsidR="00267359" w14:paraId="584809B1"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400778A"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30F6DAE0"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Введение. </w:t>
            </w:r>
            <w:r>
              <w:rPr>
                <w:rFonts w:ascii="Times New Roman" w:eastAsia="Times New Roman" w:hAnsi="Times New Roman" w:cs="Times New Roman"/>
                <w:sz w:val="28"/>
                <w:szCs w:val="28"/>
              </w:rPr>
              <w:t>Физика и физические методы изучения природы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093792E1" w14:textId="77777777" w:rsidR="00267359" w:rsidRDefault="00267359">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40A6A80" w14:textId="77777777" w:rsidR="00267359" w:rsidRDefault="00267359">
            <w:pPr>
              <w:spacing w:after="0" w:line="100" w:lineRule="atLeast"/>
              <w:jc w:val="center"/>
              <w:rPr>
                <w:rFonts w:ascii="Times New Roman" w:eastAsia="Times New Roman" w:hAnsi="Times New Roman" w:cs="Times New Roman"/>
                <w:sz w:val="20"/>
                <w:szCs w:val="2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0EA48326" w14:textId="77777777" w:rsidR="00267359" w:rsidRDefault="00267359">
            <w:pPr>
              <w:spacing w:after="0" w:line="100" w:lineRule="atLeast"/>
              <w:jc w:val="center"/>
              <w:rPr>
                <w:rFonts w:ascii="Times New Roman" w:eastAsia="Times New Roman" w:hAnsi="Times New Roman" w:cs="Times New Roman"/>
                <w:sz w:val="20"/>
                <w:szCs w:val="20"/>
              </w:rPr>
            </w:pPr>
          </w:p>
        </w:tc>
      </w:tr>
      <w:tr w:rsidR="00267359" w14:paraId="48BF86ED"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EA8B0AD"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088ED3D6"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Механика</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6A617D4D" w14:textId="77777777" w:rsidR="00267359" w:rsidRDefault="0064109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910D488" w14:textId="77777777" w:rsidR="00267359" w:rsidRDefault="0064109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55B62BEA" w14:textId="77777777" w:rsidR="00267359" w:rsidRDefault="00641093">
            <w:pPr>
              <w:spacing w:after="0" w:line="100" w:lineRule="atLeast"/>
              <w:jc w:val="center"/>
            </w:pPr>
            <w:r>
              <w:rPr>
                <w:rFonts w:ascii="Times New Roman" w:eastAsia="Times New Roman" w:hAnsi="Times New Roman" w:cs="Times New Roman"/>
                <w:sz w:val="28"/>
                <w:szCs w:val="28"/>
              </w:rPr>
              <w:t>1</w:t>
            </w:r>
          </w:p>
        </w:tc>
      </w:tr>
      <w:tr w:rsidR="00267359" w14:paraId="36B428D2"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6A8008B"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629DB85"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молекулярно-кинетической теории</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2ED73D15"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641093">
              <w:rPr>
                <w:rFonts w:ascii="Times New Roman" w:eastAsia="Times New Roman" w:hAnsi="Times New Roman" w:cs="Times New Roman"/>
                <w:color w:val="000000"/>
                <w:sz w:val="28"/>
                <w:szCs w:val="28"/>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24F1836"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7F609153" w14:textId="77777777" w:rsidR="00267359" w:rsidRDefault="00267359">
            <w:pPr>
              <w:spacing w:after="0" w:line="100" w:lineRule="atLeast"/>
              <w:jc w:val="center"/>
            </w:pPr>
            <w:r>
              <w:rPr>
                <w:rFonts w:ascii="Times New Roman" w:eastAsia="Times New Roman" w:hAnsi="Times New Roman" w:cs="Times New Roman"/>
                <w:sz w:val="28"/>
                <w:szCs w:val="28"/>
              </w:rPr>
              <w:t>1</w:t>
            </w:r>
          </w:p>
        </w:tc>
      </w:tr>
      <w:tr w:rsidR="00267359" w14:paraId="2EF1ADC4"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388EC9F2"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58E61198"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термодинамики</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0D3DD567"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641093">
              <w:rPr>
                <w:rFonts w:ascii="Times New Roman" w:eastAsia="Times New Roman" w:hAnsi="Times New Roman" w:cs="Times New Roman"/>
                <w:color w:val="000000"/>
                <w:sz w:val="28"/>
                <w:szCs w:val="28"/>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8309A73" w14:textId="77777777" w:rsidR="00267359" w:rsidRDefault="00267359">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1BA1F2F0" w14:textId="77777777" w:rsidR="00267359" w:rsidRDefault="00267359">
            <w:pPr>
              <w:spacing w:after="0" w:line="100" w:lineRule="atLeast"/>
              <w:jc w:val="center"/>
              <w:rPr>
                <w:rFonts w:ascii="Times New Roman" w:eastAsia="Times New Roman" w:hAnsi="Times New Roman" w:cs="Times New Roman"/>
                <w:sz w:val="20"/>
                <w:szCs w:val="20"/>
              </w:rPr>
            </w:pPr>
          </w:p>
        </w:tc>
      </w:tr>
      <w:tr w:rsidR="00267359" w14:paraId="4EAE2097"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8A4041C"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173E59BA"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электродинамики</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E04E6D9" w14:textId="77777777" w:rsidR="00267359" w:rsidRDefault="0064109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16</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D18E81A" w14:textId="77777777" w:rsidR="00267359" w:rsidRDefault="00641093">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2F8CFC0C" w14:textId="77777777" w:rsidR="00267359" w:rsidRDefault="00267359">
            <w:pPr>
              <w:spacing w:after="0" w:line="100" w:lineRule="atLeast"/>
              <w:jc w:val="center"/>
            </w:pPr>
            <w:r>
              <w:rPr>
                <w:rFonts w:ascii="Times New Roman" w:eastAsia="Times New Roman" w:hAnsi="Times New Roman" w:cs="Times New Roman"/>
                <w:sz w:val="28"/>
                <w:szCs w:val="28"/>
              </w:rPr>
              <w:t>1</w:t>
            </w:r>
          </w:p>
        </w:tc>
      </w:tr>
      <w:tr w:rsidR="00007141" w14:paraId="0E5864D3"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09251E98" w14:textId="77777777" w:rsidR="00007141" w:rsidRDefault="00007141">
            <w:pPr>
              <w:spacing w:after="0" w:line="100" w:lineRule="atLeast"/>
              <w:jc w:val="both"/>
              <w:rPr>
                <w:rFonts w:ascii="Times New Roman" w:eastAsia="Times New Roman" w:hAnsi="Times New Roman" w:cs="Times New Roman"/>
                <w:sz w:val="28"/>
                <w:szCs w:val="28"/>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7013699C" w14:textId="77777777" w:rsidR="00007141" w:rsidRDefault="0000714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Повторение</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33C76EF2" w14:textId="77777777" w:rsidR="00007141" w:rsidRDefault="00007141">
            <w:pPr>
              <w:spacing w:after="0"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04F81BB3" w14:textId="77777777" w:rsidR="00007141" w:rsidRDefault="00007141">
            <w:pPr>
              <w:spacing w:after="0" w:line="100" w:lineRule="atLeast"/>
              <w:jc w:val="center"/>
              <w:rPr>
                <w:rFonts w:ascii="Times New Roman" w:eastAsia="Times New Roman" w:hAnsi="Times New Roman" w:cs="Times New Roman"/>
                <w:sz w:val="28"/>
                <w:szCs w:val="28"/>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3D4B5714" w14:textId="77777777" w:rsidR="00007141" w:rsidRDefault="00007141">
            <w:pPr>
              <w:spacing w:after="0" w:line="100" w:lineRule="atLeast"/>
              <w:jc w:val="center"/>
              <w:rPr>
                <w:rFonts w:ascii="Times New Roman" w:eastAsia="Times New Roman" w:hAnsi="Times New Roman" w:cs="Times New Roman"/>
                <w:sz w:val="28"/>
                <w:szCs w:val="28"/>
              </w:rPr>
            </w:pPr>
          </w:p>
        </w:tc>
      </w:tr>
      <w:tr w:rsidR="00007141" w14:paraId="35967F94"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0209BDC" w14:textId="77777777" w:rsidR="00007141" w:rsidRDefault="00007141">
            <w:pPr>
              <w:spacing w:after="0" w:line="100" w:lineRule="atLeast"/>
              <w:jc w:val="both"/>
              <w:rPr>
                <w:rFonts w:ascii="Times New Roman" w:eastAsia="Times New Roman" w:hAnsi="Times New Roman" w:cs="Times New Roman"/>
                <w:sz w:val="28"/>
                <w:szCs w:val="28"/>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E084361" w14:textId="77777777" w:rsidR="00007141" w:rsidRDefault="0000714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0E0DAED7" w14:textId="77777777" w:rsidR="00007141" w:rsidRDefault="00641093">
            <w:pPr>
              <w:spacing w:after="0"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DF93656" w14:textId="77777777" w:rsidR="00007141" w:rsidRDefault="00007141">
            <w:pPr>
              <w:spacing w:after="0" w:line="100" w:lineRule="atLeast"/>
              <w:jc w:val="center"/>
              <w:rPr>
                <w:rFonts w:ascii="Times New Roman" w:eastAsia="Times New Roman" w:hAnsi="Times New Roman" w:cs="Times New Roman"/>
                <w:sz w:val="28"/>
                <w:szCs w:val="28"/>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1CA65EFB" w14:textId="77777777" w:rsidR="00007141" w:rsidRDefault="00007141">
            <w:pPr>
              <w:spacing w:after="0" w:line="100" w:lineRule="atLeast"/>
              <w:jc w:val="center"/>
              <w:rPr>
                <w:rFonts w:ascii="Times New Roman" w:eastAsia="Times New Roman" w:hAnsi="Times New Roman" w:cs="Times New Roman"/>
                <w:sz w:val="28"/>
                <w:szCs w:val="28"/>
              </w:rPr>
            </w:pPr>
          </w:p>
        </w:tc>
      </w:tr>
    </w:tbl>
    <w:p w14:paraId="69A913AD" w14:textId="77777777" w:rsidR="00267359" w:rsidRDefault="00267359">
      <w:pPr>
        <w:tabs>
          <w:tab w:val="left" w:pos="851"/>
        </w:tabs>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11 класс</w:t>
      </w:r>
      <w:r>
        <w:rPr>
          <w:rFonts w:ascii="Times New Roman" w:hAnsi="Times New Roman" w:cs="Times New Roman"/>
          <w:sz w:val="28"/>
          <w:szCs w:val="28"/>
        </w:rPr>
        <w:t xml:space="preserve">: </w:t>
      </w:r>
    </w:p>
    <w:p w14:paraId="1664B58F" w14:textId="77777777" w:rsidR="00267359" w:rsidRDefault="00267359">
      <w:pPr>
        <w:tabs>
          <w:tab w:val="left" w:pos="851"/>
        </w:tabs>
        <w:spacing w:after="0" w:line="100" w:lineRule="atLeast"/>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90"/>
        <w:gridCol w:w="3276"/>
        <w:gridCol w:w="1713"/>
        <w:gridCol w:w="1912"/>
        <w:gridCol w:w="2080"/>
      </w:tblGrid>
      <w:tr w:rsidR="00267359" w14:paraId="22E1B5D3"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095DD08"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004D4A96"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30330554"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0604122"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77AF8080" w14:textId="77777777" w:rsidR="00267359" w:rsidRDefault="00267359">
            <w:pPr>
              <w:spacing w:after="0" w:line="100" w:lineRule="atLeast"/>
              <w:jc w:val="center"/>
            </w:pPr>
            <w:r>
              <w:rPr>
                <w:rFonts w:ascii="Times New Roman" w:eastAsia="Times New Roman" w:hAnsi="Times New Roman" w:cs="Times New Roman"/>
                <w:b/>
                <w:sz w:val="28"/>
                <w:szCs w:val="28"/>
              </w:rPr>
              <w:t>Лабораторные работы</w:t>
            </w:r>
          </w:p>
        </w:tc>
      </w:tr>
      <w:tr w:rsidR="00267359" w14:paraId="62D32C62"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80914ED"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1F74A78F"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Магнитное поле</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594CDC29" w14:textId="77777777" w:rsidR="00267359" w:rsidRDefault="00CA39B3">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74A6E81C" w14:textId="77777777" w:rsidR="00267359" w:rsidRDefault="00267359">
            <w:pPr>
              <w:spacing w:after="0" w:line="100" w:lineRule="atLeast"/>
              <w:jc w:val="center"/>
              <w:rPr>
                <w:rFonts w:ascii="Times New Roman" w:eastAsia="Times New Roman" w:hAnsi="Times New Roman" w:cs="Times New Roman"/>
                <w:sz w:val="20"/>
                <w:szCs w:val="2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4223647F" w14:textId="77777777" w:rsidR="00267359" w:rsidRDefault="00267359">
            <w:pPr>
              <w:spacing w:after="0" w:line="100" w:lineRule="atLeast"/>
              <w:jc w:val="center"/>
              <w:rPr>
                <w:rFonts w:ascii="Times New Roman" w:eastAsia="Times New Roman" w:hAnsi="Times New Roman" w:cs="Times New Roman"/>
                <w:sz w:val="20"/>
                <w:szCs w:val="20"/>
              </w:rPr>
            </w:pPr>
          </w:p>
        </w:tc>
      </w:tr>
      <w:tr w:rsidR="00267359" w14:paraId="26D059E4"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A5A9A0B"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60D48E28"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Электромагнитная индукция</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555E7F87" w14:textId="77777777" w:rsidR="00267359" w:rsidRDefault="005A3F5A">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54F4692"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6D53116C" w14:textId="77777777" w:rsidR="00267359" w:rsidRDefault="00267359">
            <w:pPr>
              <w:spacing w:after="0" w:line="100" w:lineRule="atLeast"/>
              <w:jc w:val="center"/>
            </w:pPr>
            <w:r>
              <w:rPr>
                <w:rFonts w:ascii="Times New Roman" w:eastAsia="Times New Roman" w:hAnsi="Times New Roman" w:cs="Times New Roman"/>
                <w:sz w:val="28"/>
                <w:szCs w:val="28"/>
              </w:rPr>
              <w:t>1</w:t>
            </w:r>
          </w:p>
        </w:tc>
      </w:tr>
      <w:tr w:rsidR="00267359" w14:paraId="771BCCD6"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2154AD5"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25E4A067"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Электромагнитные колебания и волны</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EEA4CC9" w14:textId="77777777" w:rsidR="00267359" w:rsidRDefault="00D73A48">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FE0A47">
              <w:rPr>
                <w:rFonts w:ascii="Times New Roman" w:eastAsia="Times New Roman" w:hAnsi="Times New Roman" w:cs="Times New Roman"/>
                <w:color w:val="000000"/>
                <w:sz w:val="28"/>
                <w:szCs w:val="28"/>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0D908BCC" w14:textId="77777777" w:rsidR="00267359" w:rsidRDefault="00D73A48">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7D4FBD3D" w14:textId="77777777" w:rsidR="00267359" w:rsidRDefault="00267359">
            <w:pPr>
              <w:spacing w:after="0" w:line="100" w:lineRule="atLeast"/>
              <w:jc w:val="center"/>
            </w:pPr>
          </w:p>
        </w:tc>
      </w:tr>
      <w:tr w:rsidR="00267359" w14:paraId="42DB85E3"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08E1B5E"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66BC8EBB"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Оптика</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6ABC94DE" w14:textId="77777777" w:rsidR="00267359" w:rsidRDefault="005A3F5A">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FE0A47">
              <w:rPr>
                <w:rFonts w:ascii="Times New Roman" w:eastAsia="Times New Roman" w:hAnsi="Times New Roman" w:cs="Times New Roman"/>
                <w:color w:val="000000"/>
                <w:sz w:val="28"/>
                <w:szCs w:val="28"/>
              </w:rPr>
              <w:t>7</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FA7F465" w14:textId="77777777" w:rsidR="00267359" w:rsidRDefault="0026735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4957A82C" w14:textId="77777777" w:rsidR="00267359" w:rsidRDefault="00267359">
            <w:pPr>
              <w:spacing w:after="0" w:line="100" w:lineRule="atLeast"/>
              <w:jc w:val="center"/>
            </w:pPr>
            <w:r>
              <w:rPr>
                <w:rFonts w:ascii="Times New Roman" w:eastAsia="Times New Roman" w:hAnsi="Times New Roman" w:cs="Times New Roman"/>
                <w:sz w:val="28"/>
                <w:szCs w:val="28"/>
              </w:rPr>
              <w:t>2</w:t>
            </w:r>
          </w:p>
        </w:tc>
      </w:tr>
      <w:tr w:rsidR="00267359" w14:paraId="638796DD"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AAC3080"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3ACD92F0"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Квантовая физика</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7B8AE583" w14:textId="77777777" w:rsidR="00267359" w:rsidRDefault="00D73A48">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FE0A47">
              <w:rPr>
                <w:rFonts w:ascii="Times New Roman" w:eastAsia="Times New Roman" w:hAnsi="Times New Roman" w:cs="Times New Roman"/>
                <w:color w:val="000000"/>
                <w:sz w:val="28"/>
                <w:szCs w:val="28"/>
              </w:rPr>
              <w:t>0</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A93DB1D" w14:textId="77777777" w:rsidR="00267359" w:rsidRDefault="00D73A48">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35499937" w14:textId="77777777" w:rsidR="00267359" w:rsidRDefault="00267359">
            <w:pPr>
              <w:spacing w:after="0" w:line="100" w:lineRule="atLeast"/>
              <w:jc w:val="center"/>
            </w:pPr>
          </w:p>
        </w:tc>
      </w:tr>
      <w:tr w:rsidR="00267359" w14:paraId="07C18E5F"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3B38BDA"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7A0915CA"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Строение Вселенной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995E04A" w14:textId="77777777" w:rsidR="00FE0A47" w:rsidRDefault="00267359" w:rsidP="00FE0A47">
            <w:pPr>
              <w:spacing w:after="0"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p w14:paraId="15CA651B" w14:textId="77777777" w:rsidR="00FE0A47" w:rsidRDefault="00FE0A47" w:rsidP="00FE0A47">
            <w:pPr>
              <w:spacing w:after="0" w:line="100" w:lineRule="atLeast"/>
              <w:rPr>
                <w:rFonts w:ascii="Times New Roman" w:eastAsia="Times New Roman" w:hAnsi="Times New Roman" w:cs="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09577B5" w14:textId="77777777" w:rsidR="00267359" w:rsidRDefault="00267359" w:rsidP="00117499">
            <w:pPr>
              <w:spacing w:after="0" w:line="100" w:lineRule="atLeast"/>
              <w:rPr>
                <w:rFonts w:ascii="Times New Roman" w:eastAsia="Times New Roman" w:hAnsi="Times New Roman" w:cs="Times New Roman"/>
                <w:sz w:val="20"/>
                <w:szCs w:val="2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511E0563" w14:textId="77777777" w:rsidR="00267359" w:rsidRDefault="00267359">
            <w:pPr>
              <w:spacing w:after="0" w:line="100" w:lineRule="atLeast"/>
              <w:jc w:val="center"/>
              <w:rPr>
                <w:rFonts w:ascii="Times New Roman" w:eastAsia="Times New Roman" w:hAnsi="Times New Roman" w:cs="Times New Roman"/>
                <w:sz w:val="20"/>
                <w:szCs w:val="20"/>
              </w:rPr>
            </w:pPr>
          </w:p>
        </w:tc>
      </w:tr>
      <w:tr w:rsidR="00267359" w14:paraId="3F11D852"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77F791A" w14:textId="77777777" w:rsidR="00267359" w:rsidRDefault="00267359">
            <w:pPr>
              <w:spacing w:after="0" w:line="100" w:lineRule="atLeast"/>
              <w:jc w:val="both"/>
              <w:rPr>
                <w:rFonts w:ascii="Times New Roman" w:eastAsia="Times New Roman" w:hAnsi="Times New Roman" w:cs="Times New Roman"/>
                <w:sz w:val="20"/>
                <w:szCs w:val="20"/>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6055A2D3" w14:textId="77777777" w:rsidR="00267359" w:rsidRDefault="005E1BB7">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Обобщающее повторение.</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50546453" w14:textId="77777777" w:rsidR="00267359" w:rsidRDefault="00FE0A47" w:rsidP="00FE0A47">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0999EAA" w14:textId="77777777" w:rsidR="00267359" w:rsidRDefault="00267359">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3068C9C8" w14:textId="77777777" w:rsidR="00267359" w:rsidRDefault="00267359">
            <w:pPr>
              <w:spacing w:after="0" w:line="100" w:lineRule="atLeast"/>
              <w:jc w:val="center"/>
              <w:rPr>
                <w:rFonts w:ascii="Times New Roman" w:eastAsia="Times New Roman" w:hAnsi="Times New Roman" w:cs="Times New Roman"/>
                <w:sz w:val="20"/>
                <w:szCs w:val="20"/>
              </w:rPr>
            </w:pPr>
          </w:p>
        </w:tc>
      </w:tr>
      <w:tr w:rsidR="00007141" w14:paraId="46878559" w14:textId="77777777">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AA49363" w14:textId="77777777" w:rsidR="00007141" w:rsidRDefault="00007141">
            <w:pPr>
              <w:spacing w:after="0" w:line="100" w:lineRule="atLeast"/>
              <w:jc w:val="both"/>
              <w:rPr>
                <w:rFonts w:ascii="Times New Roman" w:eastAsia="Times New Roman" w:hAnsi="Times New Roman" w:cs="Times New Roman"/>
                <w:sz w:val="20"/>
                <w:szCs w:val="20"/>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14:paraId="06B70F64" w14:textId="77777777" w:rsidR="00007141" w:rsidRDefault="00007141">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37D61B50" w14:textId="77777777" w:rsidR="00007141" w:rsidRDefault="00D73A48">
            <w:pPr>
              <w:spacing w:after="0" w:line="1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BE29771" w14:textId="77777777" w:rsidR="00007141" w:rsidRDefault="00007141">
            <w:pPr>
              <w:spacing w:after="0" w:line="100" w:lineRule="atLeast"/>
              <w:jc w:val="center"/>
              <w:rPr>
                <w:rFonts w:ascii="Times New Roman" w:eastAsia="Times New Roman" w:hAnsi="Times New Roman" w:cs="Times New Roman"/>
                <w:sz w:val="28"/>
                <w:szCs w:val="28"/>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2ED8998D" w14:textId="77777777" w:rsidR="00007141" w:rsidRDefault="00007141">
            <w:pPr>
              <w:spacing w:after="0" w:line="100" w:lineRule="atLeast"/>
              <w:jc w:val="center"/>
              <w:rPr>
                <w:rFonts w:ascii="Times New Roman" w:eastAsia="Times New Roman" w:hAnsi="Times New Roman" w:cs="Times New Roman"/>
                <w:sz w:val="20"/>
                <w:szCs w:val="20"/>
              </w:rPr>
            </w:pPr>
          </w:p>
        </w:tc>
      </w:tr>
    </w:tbl>
    <w:p w14:paraId="581379FA" w14:textId="77777777" w:rsidR="00267359" w:rsidRDefault="00267359">
      <w:pPr>
        <w:tabs>
          <w:tab w:val="left" w:pos="851"/>
        </w:tabs>
        <w:spacing w:after="0" w:line="100" w:lineRule="atLeast"/>
        <w:jc w:val="both"/>
        <w:rPr>
          <w:rFonts w:ascii="Times New Roman" w:hAnsi="Times New Roman" w:cs="Times New Roman"/>
          <w:sz w:val="28"/>
          <w:szCs w:val="28"/>
        </w:rPr>
      </w:pPr>
    </w:p>
    <w:p w14:paraId="7E3B5311" w14:textId="77777777" w:rsidR="00267359" w:rsidRDefault="00267359">
      <w:pPr>
        <w:tabs>
          <w:tab w:val="left" w:pos="851"/>
        </w:tabs>
        <w:spacing w:after="0" w:line="100" w:lineRule="atLeast"/>
        <w:jc w:val="both"/>
        <w:rPr>
          <w:rFonts w:ascii="Times New Roman" w:hAnsi="Times New Roman" w:cs="Times New Roman"/>
          <w:sz w:val="28"/>
          <w:szCs w:val="28"/>
        </w:rPr>
      </w:pPr>
    </w:p>
    <w:p w14:paraId="44EEBEEB" w14:textId="77777777" w:rsidR="00267359" w:rsidRDefault="00267359">
      <w:pPr>
        <w:sectPr w:rsidR="0026735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cols w:space="720"/>
          <w:docGrid w:linePitch="360" w:charSpace="-2049"/>
        </w:sectPr>
      </w:pPr>
    </w:p>
    <w:p w14:paraId="161F0E12" w14:textId="77777777" w:rsidR="00267359" w:rsidRDefault="00267359">
      <w:pPr>
        <w:pStyle w:val="ListParagraph"/>
        <w:numPr>
          <w:ilvl w:val="0"/>
          <w:numId w:val="6"/>
        </w:numPr>
        <w:jc w:val="center"/>
        <w:rPr>
          <w:rFonts w:ascii="Times New Roman" w:hAnsi="Times New Roman"/>
          <w:b/>
          <w:sz w:val="28"/>
          <w:szCs w:val="28"/>
        </w:rPr>
      </w:pPr>
      <w:r>
        <w:rPr>
          <w:rFonts w:ascii="Times New Roman" w:hAnsi="Times New Roman"/>
          <w:b/>
          <w:sz w:val="28"/>
          <w:szCs w:val="28"/>
        </w:rPr>
        <w:lastRenderedPageBreak/>
        <w:t>Учебно-методический комплекс:</w:t>
      </w:r>
    </w:p>
    <w:p w14:paraId="406B9411" w14:textId="77777777" w:rsidR="00267359" w:rsidRDefault="00267359">
      <w:pPr>
        <w:ind w:left="426" w:hanging="426"/>
        <w:rPr>
          <w:rFonts w:ascii="Times New Roman" w:hAnsi="Times New Roman"/>
          <w:sz w:val="28"/>
          <w:szCs w:val="28"/>
        </w:rPr>
      </w:pPr>
      <w:r>
        <w:rPr>
          <w:rFonts w:ascii="Times New Roman" w:hAnsi="Times New Roman" w:cs="Times New Roman"/>
          <w:b/>
          <w:sz w:val="28"/>
          <w:szCs w:val="28"/>
        </w:rPr>
        <w:t>Для учителя:</w:t>
      </w:r>
    </w:p>
    <w:p w14:paraId="7A1C2D9C" w14:textId="77777777" w:rsidR="00267359" w:rsidRDefault="00267359">
      <w:pPr>
        <w:pStyle w:val="ListParagraph"/>
        <w:numPr>
          <w:ilvl w:val="0"/>
          <w:numId w:val="9"/>
        </w:numPr>
        <w:rPr>
          <w:rFonts w:ascii="Times New Roman" w:hAnsi="Times New Roman"/>
          <w:sz w:val="28"/>
          <w:szCs w:val="28"/>
        </w:rPr>
      </w:pPr>
      <w:proofErr w:type="spellStart"/>
      <w:r>
        <w:rPr>
          <w:rFonts w:ascii="Times New Roman" w:hAnsi="Times New Roman"/>
          <w:sz w:val="28"/>
          <w:szCs w:val="28"/>
        </w:rPr>
        <w:t>Г.Я.Мякишев</w:t>
      </w:r>
      <w:proofErr w:type="spellEnd"/>
      <w:r>
        <w:rPr>
          <w:rFonts w:ascii="Times New Roman" w:hAnsi="Times New Roman"/>
          <w:sz w:val="28"/>
          <w:szCs w:val="28"/>
        </w:rPr>
        <w:t xml:space="preserve">, </w:t>
      </w:r>
      <w:proofErr w:type="spellStart"/>
      <w:r>
        <w:rPr>
          <w:rFonts w:ascii="Times New Roman" w:hAnsi="Times New Roman"/>
          <w:sz w:val="28"/>
          <w:szCs w:val="28"/>
        </w:rPr>
        <w:t>Б.Б.Буховцев</w:t>
      </w:r>
      <w:proofErr w:type="spellEnd"/>
      <w:r>
        <w:rPr>
          <w:rFonts w:ascii="Times New Roman" w:hAnsi="Times New Roman"/>
          <w:sz w:val="28"/>
          <w:szCs w:val="28"/>
        </w:rPr>
        <w:t>, Н.Н.Сотский / Под ред. Н.А.Парфентьевой,  Физика. 10 класс. Базовый уровень (комплект с электронным приложением). – М.: Просвещение, 2017.</w:t>
      </w:r>
    </w:p>
    <w:p w14:paraId="260EA6EB" w14:textId="77777777" w:rsidR="00267359" w:rsidRDefault="00267359">
      <w:pPr>
        <w:pStyle w:val="ListParagraph"/>
        <w:numPr>
          <w:ilvl w:val="0"/>
          <w:numId w:val="9"/>
        </w:numPr>
        <w:rPr>
          <w:rFonts w:ascii="Times New Roman" w:hAnsi="Times New Roman"/>
          <w:color w:val="000000"/>
          <w:sz w:val="28"/>
          <w:szCs w:val="28"/>
        </w:rPr>
      </w:pPr>
      <w:proofErr w:type="spellStart"/>
      <w:r>
        <w:rPr>
          <w:rFonts w:ascii="Times New Roman" w:hAnsi="Times New Roman"/>
          <w:sz w:val="28"/>
          <w:szCs w:val="28"/>
        </w:rPr>
        <w:t>Г.Я.Мякишев</w:t>
      </w:r>
      <w:proofErr w:type="spellEnd"/>
      <w:r>
        <w:rPr>
          <w:rFonts w:ascii="Times New Roman" w:hAnsi="Times New Roman"/>
          <w:sz w:val="28"/>
          <w:szCs w:val="28"/>
        </w:rPr>
        <w:t xml:space="preserve">, </w:t>
      </w:r>
      <w:proofErr w:type="spellStart"/>
      <w:r>
        <w:rPr>
          <w:rFonts w:ascii="Times New Roman" w:hAnsi="Times New Roman"/>
          <w:sz w:val="28"/>
          <w:szCs w:val="28"/>
        </w:rPr>
        <w:t>Б.Б.Буховцев</w:t>
      </w:r>
      <w:proofErr w:type="spellEnd"/>
      <w:r>
        <w:rPr>
          <w:rFonts w:ascii="Times New Roman" w:hAnsi="Times New Roman"/>
          <w:sz w:val="28"/>
          <w:szCs w:val="28"/>
        </w:rPr>
        <w:t xml:space="preserve">, В. М. </w:t>
      </w:r>
      <w:proofErr w:type="spellStart"/>
      <w:r>
        <w:rPr>
          <w:rFonts w:ascii="Times New Roman" w:hAnsi="Times New Roman"/>
          <w:sz w:val="28"/>
          <w:szCs w:val="28"/>
        </w:rPr>
        <w:t>Чаругин</w:t>
      </w:r>
      <w:proofErr w:type="spellEnd"/>
      <w:r>
        <w:rPr>
          <w:rFonts w:ascii="Times New Roman" w:hAnsi="Times New Roman"/>
          <w:sz w:val="28"/>
          <w:szCs w:val="28"/>
        </w:rPr>
        <w:t>./ Под ред. Н.А.Парфентьевой,  Физика. 11 класс. Базовый уровень (комплект с электронным приложением). – М.: Просвещение, 2018.</w:t>
      </w:r>
    </w:p>
    <w:p w14:paraId="1B2658EB" w14:textId="77777777" w:rsidR="00267359" w:rsidRPr="007C3ED4" w:rsidRDefault="00267359" w:rsidP="007C3ED4">
      <w:pPr>
        <w:pStyle w:val="ListParagraph"/>
        <w:numPr>
          <w:ilvl w:val="0"/>
          <w:numId w:val="9"/>
        </w:numPr>
        <w:rPr>
          <w:rFonts w:ascii="Times New Roman" w:hAnsi="Times New Roman"/>
          <w:color w:val="000000"/>
          <w:sz w:val="28"/>
          <w:szCs w:val="28"/>
        </w:rPr>
      </w:pPr>
      <w:r>
        <w:rPr>
          <w:rFonts w:ascii="Times New Roman" w:hAnsi="Times New Roman"/>
          <w:color w:val="000000"/>
          <w:sz w:val="28"/>
          <w:szCs w:val="28"/>
        </w:rPr>
        <w:t>Дидактические материалы Физика 11 класс / А.Е.Марон, Е.А.Марон. – М.: Издательство «Дрофа», 2014</w:t>
      </w:r>
    </w:p>
    <w:p w14:paraId="292DF727" w14:textId="77777777" w:rsidR="00267359" w:rsidRDefault="00267359" w:rsidP="007C3ED4">
      <w:pPr>
        <w:pStyle w:val="ListParagraph"/>
        <w:ind w:left="0"/>
        <w:rPr>
          <w:rFonts w:ascii="Times New Roman" w:hAnsi="Times New Roman"/>
          <w:sz w:val="28"/>
          <w:szCs w:val="28"/>
        </w:rPr>
      </w:pPr>
    </w:p>
    <w:p w14:paraId="636F6D74" w14:textId="77777777" w:rsidR="00267359" w:rsidRDefault="00267359">
      <w:pPr>
        <w:pStyle w:val="ListParagraph"/>
        <w:numPr>
          <w:ilvl w:val="0"/>
          <w:numId w:val="9"/>
        </w:numPr>
        <w:rPr>
          <w:rFonts w:ascii="Times New Roman" w:hAnsi="Times New Roman"/>
          <w:b/>
          <w:sz w:val="28"/>
          <w:szCs w:val="28"/>
        </w:rPr>
      </w:pPr>
      <w:r>
        <w:rPr>
          <w:rFonts w:ascii="Times New Roman" w:hAnsi="Times New Roman"/>
          <w:sz w:val="28"/>
          <w:szCs w:val="28"/>
        </w:rPr>
        <w:t>Сборник зада</w:t>
      </w:r>
      <w:r w:rsidR="007C3ED4">
        <w:rPr>
          <w:rFonts w:ascii="Times New Roman" w:hAnsi="Times New Roman"/>
          <w:sz w:val="28"/>
          <w:szCs w:val="28"/>
        </w:rPr>
        <w:t xml:space="preserve">ч по физике, 10-11 классы. А. П. </w:t>
      </w:r>
      <w:proofErr w:type="spellStart"/>
      <w:r w:rsidR="007C3ED4">
        <w:rPr>
          <w:rFonts w:ascii="Times New Roman" w:hAnsi="Times New Roman"/>
          <w:sz w:val="28"/>
          <w:szCs w:val="28"/>
        </w:rPr>
        <w:t>Рымкевич</w:t>
      </w:r>
      <w:proofErr w:type="spellEnd"/>
      <w:r w:rsidR="007C3ED4">
        <w:rPr>
          <w:rFonts w:ascii="Times New Roman" w:hAnsi="Times New Roman"/>
          <w:sz w:val="28"/>
          <w:szCs w:val="28"/>
        </w:rPr>
        <w:t>. «Дрофа», 2013</w:t>
      </w:r>
      <w:r w:rsidR="002522DF">
        <w:rPr>
          <w:rFonts w:ascii="Times New Roman" w:hAnsi="Times New Roman"/>
          <w:sz w:val="28"/>
          <w:szCs w:val="28"/>
        </w:rPr>
        <w:t>г.</w:t>
      </w:r>
    </w:p>
    <w:p w14:paraId="44C6F69F" w14:textId="77777777" w:rsidR="00267359" w:rsidRDefault="00267359">
      <w:pPr>
        <w:ind w:left="426" w:hanging="426"/>
        <w:rPr>
          <w:rFonts w:ascii="Times New Roman" w:hAnsi="Times New Roman"/>
          <w:sz w:val="28"/>
          <w:szCs w:val="28"/>
        </w:rPr>
      </w:pPr>
      <w:r>
        <w:rPr>
          <w:rFonts w:ascii="Times New Roman" w:hAnsi="Times New Roman" w:cs="Times New Roman"/>
          <w:b/>
          <w:sz w:val="28"/>
          <w:szCs w:val="28"/>
        </w:rPr>
        <w:t>Для учащихся:</w:t>
      </w:r>
    </w:p>
    <w:p w14:paraId="1FF018CA" w14:textId="77777777" w:rsidR="00267359" w:rsidRDefault="00267359">
      <w:pPr>
        <w:pStyle w:val="ListParagraph"/>
        <w:numPr>
          <w:ilvl w:val="0"/>
          <w:numId w:val="10"/>
        </w:numPr>
        <w:rPr>
          <w:rFonts w:ascii="Times New Roman" w:hAnsi="Times New Roman"/>
          <w:sz w:val="28"/>
          <w:szCs w:val="28"/>
        </w:rPr>
      </w:pPr>
      <w:proofErr w:type="spellStart"/>
      <w:r>
        <w:rPr>
          <w:rFonts w:ascii="Times New Roman" w:hAnsi="Times New Roman"/>
          <w:sz w:val="28"/>
          <w:szCs w:val="28"/>
        </w:rPr>
        <w:t>Г.Я.Мякишев</w:t>
      </w:r>
      <w:proofErr w:type="spellEnd"/>
      <w:r>
        <w:rPr>
          <w:rFonts w:ascii="Times New Roman" w:hAnsi="Times New Roman"/>
          <w:sz w:val="28"/>
          <w:szCs w:val="28"/>
        </w:rPr>
        <w:t xml:space="preserve">, </w:t>
      </w:r>
      <w:proofErr w:type="spellStart"/>
      <w:r>
        <w:rPr>
          <w:rFonts w:ascii="Times New Roman" w:hAnsi="Times New Roman"/>
          <w:sz w:val="28"/>
          <w:szCs w:val="28"/>
        </w:rPr>
        <w:t>Б.Б.Буховцев</w:t>
      </w:r>
      <w:proofErr w:type="spellEnd"/>
      <w:r>
        <w:rPr>
          <w:rFonts w:ascii="Times New Roman" w:hAnsi="Times New Roman"/>
          <w:sz w:val="28"/>
          <w:szCs w:val="28"/>
        </w:rPr>
        <w:t>, Н.Н.Сотский / Под ред. Н.А.Парфентьевой,  Физика. 10 класс. Базовый уровень (комплект с электронным приложением). – М.: Просвещение, 2017.</w:t>
      </w:r>
    </w:p>
    <w:p w14:paraId="58F3CDDB" w14:textId="77777777" w:rsidR="00267359" w:rsidRDefault="00267359">
      <w:pPr>
        <w:pStyle w:val="ListParagraph"/>
        <w:numPr>
          <w:ilvl w:val="0"/>
          <w:numId w:val="10"/>
        </w:numPr>
        <w:rPr>
          <w:rFonts w:ascii="Times New Roman" w:hAnsi="Times New Roman"/>
          <w:color w:val="000000"/>
          <w:sz w:val="28"/>
          <w:szCs w:val="28"/>
        </w:rPr>
      </w:pPr>
      <w:proofErr w:type="spellStart"/>
      <w:r>
        <w:rPr>
          <w:rFonts w:ascii="Times New Roman" w:hAnsi="Times New Roman"/>
          <w:sz w:val="28"/>
          <w:szCs w:val="28"/>
        </w:rPr>
        <w:t>Г.Я.Мякишев</w:t>
      </w:r>
      <w:proofErr w:type="spellEnd"/>
      <w:r>
        <w:rPr>
          <w:rFonts w:ascii="Times New Roman" w:hAnsi="Times New Roman"/>
          <w:sz w:val="28"/>
          <w:szCs w:val="28"/>
        </w:rPr>
        <w:t xml:space="preserve">, </w:t>
      </w:r>
      <w:proofErr w:type="spellStart"/>
      <w:r>
        <w:rPr>
          <w:rFonts w:ascii="Times New Roman" w:hAnsi="Times New Roman"/>
          <w:sz w:val="28"/>
          <w:szCs w:val="28"/>
        </w:rPr>
        <w:t>Б.Б.Буховцев</w:t>
      </w:r>
      <w:proofErr w:type="spellEnd"/>
      <w:r>
        <w:rPr>
          <w:rFonts w:ascii="Times New Roman" w:hAnsi="Times New Roman"/>
          <w:sz w:val="28"/>
          <w:szCs w:val="28"/>
        </w:rPr>
        <w:t xml:space="preserve">, В. М. </w:t>
      </w:r>
      <w:proofErr w:type="spellStart"/>
      <w:r>
        <w:rPr>
          <w:rFonts w:ascii="Times New Roman" w:hAnsi="Times New Roman"/>
          <w:sz w:val="28"/>
          <w:szCs w:val="28"/>
        </w:rPr>
        <w:t>Чаругин</w:t>
      </w:r>
      <w:proofErr w:type="spellEnd"/>
      <w:r>
        <w:rPr>
          <w:rFonts w:ascii="Times New Roman" w:hAnsi="Times New Roman"/>
          <w:sz w:val="28"/>
          <w:szCs w:val="28"/>
        </w:rPr>
        <w:t>. / Под ред. Н.А.Парфентьевой,  Физика. 11 класс. Базовый уровень (комплект с электронным приложением). – М.: Просвещение, 2018.</w:t>
      </w:r>
    </w:p>
    <w:p w14:paraId="1C2D278C" w14:textId="77777777" w:rsidR="00267359" w:rsidRPr="007C3ED4" w:rsidRDefault="00267359" w:rsidP="007C3ED4">
      <w:pPr>
        <w:pStyle w:val="ListParagraph"/>
        <w:numPr>
          <w:ilvl w:val="0"/>
          <w:numId w:val="10"/>
        </w:numPr>
        <w:rPr>
          <w:rFonts w:ascii="Times New Roman" w:hAnsi="Times New Roman"/>
          <w:color w:val="000000"/>
          <w:sz w:val="28"/>
          <w:szCs w:val="28"/>
        </w:rPr>
      </w:pPr>
      <w:r>
        <w:rPr>
          <w:rFonts w:ascii="Times New Roman" w:hAnsi="Times New Roman"/>
          <w:color w:val="000000"/>
          <w:sz w:val="28"/>
          <w:szCs w:val="28"/>
        </w:rPr>
        <w:t xml:space="preserve">Дидактические материалы Физика 11 класс / А.Е.Марон, Е.А.Марон. </w:t>
      </w:r>
      <w:r w:rsidR="007C3ED4">
        <w:rPr>
          <w:rFonts w:ascii="Times New Roman" w:hAnsi="Times New Roman"/>
          <w:color w:val="000000"/>
          <w:sz w:val="28"/>
          <w:szCs w:val="28"/>
        </w:rPr>
        <w:t>– М.: Издательство «Дрофа», 2014</w:t>
      </w:r>
    </w:p>
    <w:p w14:paraId="0B52E94C" w14:textId="77777777" w:rsidR="00267359" w:rsidRDefault="00267359" w:rsidP="007C3ED4">
      <w:pPr>
        <w:pStyle w:val="ListParagraph"/>
        <w:ind w:left="0"/>
        <w:rPr>
          <w:rFonts w:ascii="Times New Roman" w:hAnsi="Times New Roman"/>
          <w:sz w:val="28"/>
          <w:szCs w:val="28"/>
        </w:rPr>
      </w:pPr>
    </w:p>
    <w:p w14:paraId="06CCCE5F" w14:textId="77777777" w:rsidR="00267359" w:rsidRDefault="00267359">
      <w:pPr>
        <w:pStyle w:val="ListParagraph"/>
        <w:numPr>
          <w:ilvl w:val="0"/>
          <w:numId w:val="10"/>
        </w:numPr>
        <w:rPr>
          <w:rFonts w:ascii="Times New Roman" w:hAnsi="Times New Roman"/>
          <w:b/>
          <w:bCs/>
          <w:color w:val="000000"/>
          <w:sz w:val="28"/>
          <w:szCs w:val="28"/>
        </w:rPr>
      </w:pPr>
      <w:r>
        <w:rPr>
          <w:rFonts w:ascii="Times New Roman" w:hAnsi="Times New Roman"/>
          <w:sz w:val="28"/>
          <w:szCs w:val="28"/>
        </w:rPr>
        <w:t>Сборник зада</w:t>
      </w:r>
      <w:r w:rsidR="007C3ED4">
        <w:rPr>
          <w:rFonts w:ascii="Times New Roman" w:hAnsi="Times New Roman"/>
          <w:sz w:val="28"/>
          <w:szCs w:val="28"/>
        </w:rPr>
        <w:t xml:space="preserve">ч  по физике, 10-11 классы. А.П. </w:t>
      </w:r>
      <w:proofErr w:type="spellStart"/>
      <w:r w:rsidR="007C3ED4">
        <w:rPr>
          <w:rFonts w:ascii="Times New Roman" w:hAnsi="Times New Roman"/>
          <w:sz w:val="28"/>
          <w:szCs w:val="28"/>
        </w:rPr>
        <w:t>Рымкевич</w:t>
      </w:r>
      <w:proofErr w:type="spellEnd"/>
      <w:r w:rsidR="007C3ED4">
        <w:rPr>
          <w:rFonts w:ascii="Times New Roman" w:hAnsi="Times New Roman"/>
          <w:sz w:val="28"/>
          <w:szCs w:val="28"/>
        </w:rPr>
        <w:t>. «Дрофа», 2013</w:t>
      </w:r>
      <w:r w:rsidR="002522DF">
        <w:rPr>
          <w:rFonts w:ascii="Times New Roman" w:hAnsi="Times New Roman"/>
          <w:sz w:val="28"/>
          <w:szCs w:val="28"/>
        </w:rPr>
        <w:t>г.</w:t>
      </w:r>
    </w:p>
    <w:p w14:paraId="7A15CA1B" w14:textId="77777777" w:rsidR="00267359" w:rsidRDefault="00267359">
      <w:pPr>
        <w:spacing w:after="0" w:line="100" w:lineRule="atLeast"/>
        <w:jc w:val="both"/>
        <w:rPr>
          <w:rFonts w:ascii="Times New Roman" w:hAnsi="Times New Roman" w:cs="Times New Roman"/>
          <w:b/>
          <w:bCs/>
          <w:color w:val="000000"/>
          <w:sz w:val="28"/>
          <w:szCs w:val="28"/>
        </w:rPr>
      </w:pPr>
    </w:p>
    <w:p w14:paraId="30F76578" w14:textId="77777777" w:rsidR="00267359" w:rsidRDefault="00267359" w:rsidP="002522DF">
      <w:pPr>
        <w:spacing w:after="0" w:line="100" w:lineRule="atLeast"/>
        <w:ind w:left="3799"/>
        <w:rPr>
          <w:rFonts w:ascii="Times New Roman" w:hAnsi="Times New Roman" w:cs="Times New Roman"/>
          <w:color w:val="000000"/>
          <w:sz w:val="28"/>
          <w:szCs w:val="28"/>
        </w:rPr>
      </w:pPr>
      <w:r>
        <w:rPr>
          <w:rFonts w:ascii="Times New Roman" w:hAnsi="Times New Roman" w:cs="Times New Roman"/>
          <w:b/>
          <w:bCs/>
          <w:color w:val="000000"/>
          <w:sz w:val="28"/>
          <w:szCs w:val="28"/>
        </w:rPr>
        <w:t>Интернет-р</w:t>
      </w:r>
    </w:p>
    <w:p w14:paraId="1DFC8995" w14:textId="77777777" w:rsidR="00267359" w:rsidRDefault="00267359" w:rsidP="002522DF">
      <w:pPr>
        <w:spacing w:after="0" w:line="100" w:lineRule="atLeast"/>
        <w:rPr>
          <w:rFonts w:ascii="Times New Roman" w:hAnsi="Times New Roman" w:cs="Times New Roman"/>
          <w:color w:val="000000"/>
          <w:sz w:val="28"/>
          <w:szCs w:val="28"/>
        </w:rPr>
      </w:pPr>
    </w:p>
    <w:p w14:paraId="7C36DC90" w14:textId="77777777" w:rsidR="00267359" w:rsidRDefault="002522DF" w:rsidP="002522DF">
      <w:pPr>
        <w:spacing w:after="0" w:line="100" w:lineRule="atLeast"/>
        <w:ind w:left="720"/>
        <w:rPr>
          <w:rFonts w:ascii="Times New Roman" w:hAnsi="Times New Roman" w:cs="Times New Roman"/>
          <w:color w:val="000000"/>
          <w:sz w:val="28"/>
          <w:szCs w:val="28"/>
        </w:rPr>
      </w:pPr>
      <w:r>
        <w:rPr>
          <w:rFonts w:ascii="Times New Roman" w:hAnsi="Times New Roman" w:cs="Times New Roman"/>
          <w:color w:val="000000"/>
          <w:sz w:val="28"/>
          <w:szCs w:val="28"/>
        </w:rPr>
        <w:t>1.</w:t>
      </w:r>
      <w:r w:rsidR="00267359">
        <w:rPr>
          <w:rFonts w:ascii="Times New Roman" w:hAnsi="Times New Roman" w:cs="Times New Roman"/>
          <w:color w:val="000000"/>
          <w:sz w:val="28"/>
          <w:szCs w:val="28"/>
        </w:rPr>
        <w:t xml:space="preserve">Уроки физики с использованием Интернета. </w:t>
      </w:r>
      <w:r w:rsidR="00267359">
        <w:rPr>
          <w:rFonts w:ascii="Times New Roman" w:hAnsi="Times New Roman" w:cs="Times New Roman"/>
          <w:b/>
          <w:bCs/>
          <w:color w:val="000000"/>
          <w:sz w:val="28"/>
          <w:szCs w:val="28"/>
          <w:u w:val="single"/>
          <w:lang w:val="en-US"/>
        </w:rPr>
        <w:t>http</w:t>
      </w:r>
      <w:r w:rsidR="00267359">
        <w:rPr>
          <w:rFonts w:ascii="Times New Roman" w:hAnsi="Times New Roman" w:cs="Times New Roman"/>
          <w:b/>
          <w:bCs/>
          <w:color w:val="000000"/>
          <w:sz w:val="28"/>
          <w:szCs w:val="28"/>
          <w:u w:val="single"/>
        </w:rPr>
        <w:t>://</w:t>
      </w:r>
      <w:r w:rsidR="00267359">
        <w:rPr>
          <w:rFonts w:ascii="Times New Roman" w:hAnsi="Times New Roman" w:cs="Times New Roman"/>
          <w:b/>
          <w:bCs/>
          <w:color w:val="000000"/>
          <w:sz w:val="28"/>
          <w:szCs w:val="28"/>
          <w:u w:val="single"/>
          <w:lang w:val="en-US"/>
        </w:rPr>
        <w:t>www</w:t>
      </w:r>
      <w:r w:rsidR="00267359">
        <w:rPr>
          <w:rFonts w:ascii="Times New Roman" w:hAnsi="Times New Roman" w:cs="Times New Roman"/>
          <w:b/>
          <w:bCs/>
          <w:color w:val="000000"/>
          <w:sz w:val="28"/>
          <w:szCs w:val="28"/>
          <w:u w:val="single"/>
        </w:rPr>
        <w:t>.</w:t>
      </w:r>
      <w:proofErr w:type="spellStart"/>
      <w:r w:rsidR="00267359">
        <w:rPr>
          <w:rFonts w:ascii="Times New Roman" w:hAnsi="Times New Roman" w:cs="Times New Roman"/>
          <w:b/>
          <w:bCs/>
          <w:color w:val="000000"/>
          <w:sz w:val="28"/>
          <w:szCs w:val="28"/>
          <w:u w:val="single"/>
          <w:lang w:val="en-US"/>
        </w:rPr>
        <w:t>phizinter</w:t>
      </w:r>
      <w:proofErr w:type="spellEnd"/>
      <w:r w:rsidR="00267359">
        <w:rPr>
          <w:rFonts w:ascii="Times New Roman" w:hAnsi="Times New Roman" w:cs="Times New Roman"/>
          <w:b/>
          <w:bCs/>
          <w:color w:val="000000"/>
          <w:sz w:val="28"/>
          <w:szCs w:val="28"/>
          <w:u w:val="single"/>
        </w:rPr>
        <w:t>.</w:t>
      </w:r>
      <w:r w:rsidR="00267359">
        <w:rPr>
          <w:rFonts w:ascii="Times New Roman" w:hAnsi="Times New Roman" w:cs="Times New Roman"/>
          <w:b/>
          <w:bCs/>
          <w:color w:val="000000"/>
          <w:sz w:val="28"/>
          <w:szCs w:val="28"/>
          <w:u w:val="single"/>
          <w:lang w:val="en-US"/>
        </w:rPr>
        <w:t>chat</w:t>
      </w:r>
      <w:r w:rsidR="00267359">
        <w:rPr>
          <w:rFonts w:ascii="Times New Roman" w:hAnsi="Times New Roman" w:cs="Times New Roman"/>
          <w:b/>
          <w:bCs/>
          <w:color w:val="000000"/>
          <w:sz w:val="28"/>
          <w:szCs w:val="28"/>
          <w:u w:val="single"/>
        </w:rPr>
        <w:t>.</w:t>
      </w:r>
      <w:proofErr w:type="spellStart"/>
      <w:r w:rsidR="00267359">
        <w:rPr>
          <w:rFonts w:ascii="Times New Roman" w:hAnsi="Times New Roman" w:cs="Times New Roman"/>
          <w:b/>
          <w:bCs/>
          <w:color w:val="000000"/>
          <w:sz w:val="28"/>
          <w:szCs w:val="28"/>
          <w:u w:val="single"/>
          <w:lang w:val="en-US"/>
        </w:rPr>
        <w:t>ru</w:t>
      </w:r>
      <w:proofErr w:type="spellEnd"/>
      <w:r w:rsidR="00267359">
        <w:rPr>
          <w:rFonts w:ascii="Times New Roman" w:hAnsi="Times New Roman" w:cs="Times New Roman"/>
          <w:b/>
          <w:bCs/>
          <w:color w:val="000000"/>
          <w:sz w:val="28"/>
          <w:szCs w:val="28"/>
          <w:u w:val="single"/>
        </w:rPr>
        <w:t>/</w:t>
      </w:r>
    </w:p>
    <w:p w14:paraId="5FB86C6F" w14:textId="77777777" w:rsidR="00267359" w:rsidRPr="002522DF" w:rsidRDefault="002522DF" w:rsidP="002522DF">
      <w:pPr>
        <w:spacing w:after="0" w:line="100" w:lineRule="atLeast"/>
        <w:ind w:left="720"/>
        <w:rPr>
          <w:rFonts w:ascii="Times New Roman" w:hAnsi="Times New Roman" w:cs="Times New Roman"/>
          <w:color w:val="000000"/>
          <w:sz w:val="28"/>
          <w:szCs w:val="28"/>
        </w:rPr>
      </w:pPr>
      <w:r>
        <w:rPr>
          <w:rFonts w:ascii="Times New Roman" w:hAnsi="Times New Roman" w:cs="Times New Roman"/>
          <w:color w:val="000000"/>
          <w:sz w:val="28"/>
          <w:szCs w:val="28"/>
        </w:rPr>
        <w:t>2.</w:t>
      </w:r>
      <w:r w:rsidR="00267359">
        <w:rPr>
          <w:rFonts w:ascii="Times New Roman" w:hAnsi="Times New Roman" w:cs="Times New Roman"/>
          <w:color w:val="000000"/>
          <w:sz w:val="28"/>
          <w:szCs w:val="28"/>
        </w:rPr>
        <w:t>Физика.</w:t>
      </w:r>
      <w:proofErr w:type="spellStart"/>
      <w:r w:rsidR="00267359">
        <w:rPr>
          <w:rFonts w:ascii="Times New Roman" w:hAnsi="Times New Roman" w:cs="Times New Roman"/>
          <w:color w:val="000000"/>
          <w:sz w:val="28"/>
          <w:szCs w:val="28"/>
          <w:lang w:val="en-US"/>
        </w:rPr>
        <w:t>ru</w:t>
      </w:r>
      <w:proofErr w:type="spellEnd"/>
      <w:r w:rsidR="00267359">
        <w:rPr>
          <w:rFonts w:ascii="Times New Roman" w:hAnsi="Times New Roman" w:cs="Times New Roman"/>
          <w:color w:val="000000"/>
          <w:sz w:val="28"/>
          <w:szCs w:val="28"/>
        </w:rPr>
        <w:t xml:space="preserve">. </w:t>
      </w:r>
      <w:r w:rsidR="00267359">
        <w:rPr>
          <w:rFonts w:ascii="Times New Roman" w:hAnsi="Times New Roman" w:cs="Times New Roman"/>
          <w:b/>
          <w:bCs/>
          <w:color w:val="000000"/>
          <w:sz w:val="28"/>
          <w:szCs w:val="28"/>
          <w:u w:val="single"/>
          <w:lang w:val="en-US"/>
        </w:rPr>
        <w:t>http</w:t>
      </w:r>
      <w:r w:rsidR="00267359">
        <w:rPr>
          <w:rFonts w:ascii="Times New Roman" w:hAnsi="Times New Roman" w:cs="Times New Roman"/>
          <w:b/>
          <w:bCs/>
          <w:color w:val="000000"/>
          <w:sz w:val="28"/>
          <w:szCs w:val="28"/>
          <w:u w:val="single"/>
        </w:rPr>
        <w:t>://</w:t>
      </w:r>
      <w:r w:rsidR="00267359">
        <w:rPr>
          <w:rFonts w:ascii="Times New Roman" w:hAnsi="Times New Roman" w:cs="Times New Roman"/>
          <w:b/>
          <w:bCs/>
          <w:color w:val="000000"/>
          <w:sz w:val="28"/>
          <w:szCs w:val="28"/>
          <w:u w:val="single"/>
          <w:lang w:val="en-US"/>
        </w:rPr>
        <w:t>www</w:t>
      </w:r>
      <w:r w:rsidR="00267359">
        <w:rPr>
          <w:rFonts w:ascii="Times New Roman" w:hAnsi="Times New Roman" w:cs="Times New Roman"/>
          <w:b/>
          <w:bCs/>
          <w:color w:val="000000"/>
          <w:sz w:val="28"/>
          <w:szCs w:val="28"/>
          <w:u w:val="single"/>
        </w:rPr>
        <w:t>.</w:t>
      </w:r>
      <w:proofErr w:type="spellStart"/>
      <w:r w:rsidR="00267359">
        <w:rPr>
          <w:rFonts w:ascii="Times New Roman" w:hAnsi="Times New Roman" w:cs="Times New Roman"/>
          <w:b/>
          <w:bCs/>
          <w:color w:val="000000"/>
          <w:sz w:val="28"/>
          <w:szCs w:val="28"/>
          <w:u w:val="single"/>
          <w:lang w:val="en-US"/>
        </w:rPr>
        <w:t>fizi</w:t>
      </w:r>
      <w:proofErr w:type="spellEnd"/>
    </w:p>
    <w:p w14:paraId="4124BC5C" w14:textId="77777777" w:rsidR="00267359" w:rsidRDefault="00267359">
      <w:pPr>
        <w:spacing w:after="0" w:line="100" w:lineRule="atLeast"/>
        <w:jc w:val="both"/>
        <w:rPr>
          <w:rFonts w:ascii="Times New Roman" w:hAnsi="Times New Roman" w:cs="Times New Roman"/>
          <w:b/>
          <w:bCs/>
          <w:color w:val="000000"/>
          <w:sz w:val="28"/>
          <w:szCs w:val="28"/>
        </w:rPr>
      </w:pPr>
    </w:p>
    <w:p w14:paraId="395AEDB0" w14:textId="77777777" w:rsidR="00267359" w:rsidRDefault="00267359">
      <w:pPr>
        <w:spacing w:after="0" w:line="100" w:lineRule="atLeast"/>
        <w:jc w:val="both"/>
        <w:rPr>
          <w:rFonts w:ascii="Times New Roman" w:hAnsi="Times New Roman" w:cs="Times New Roman"/>
          <w:b/>
          <w:bCs/>
          <w:color w:val="000000"/>
          <w:sz w:val="28"/>
          <w:szCs w:val="28"/>
        </w:rPr>
      </w:pPr>
    </w:p>
    <w:p w14:paraId="705D51BA" w14:textId="77777777" w:rsidR="00267359" w:rsidRDefault="00267359">
      <w:pPr>
        <w:sectPr w:rsidR="00267359">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cols w:space="720"/>
          <w:docGrid w:linePitch="360" w:charSpace="-2049"/>
        </w:sectPr>
      </w:pPr>
    </w:p>
    <w:p w14:paraId="47152FC6" w14:textId="77777777" w:rsidR="00267359" w:rsidRDefault="00267359">
      <w:pPr>
        <w:pStyle w:val="ListParagraph"/>
        <w:numPr>
          <w:ilvl w:val="0"/>
          <w:numId w:val="6"/>
        </w:numPr>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w:t>
      </w:r>
    </w:p>
    <w:p w14:paraId="12D6ABA7"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10 класс </w:t>
      </w:r>
    </w:p>
    <w:p w14:paraId="5083EEA6"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Введение (1 час)</w:t>
      </w:r>
    </w:p>
    <w:tbl>
      <w:tblPr>
        <w:tblW w:w="15829" w:type="dxa"/>
        <w:tblInd w:w="-318" w:type="dxa"/>
        <w:tblLayout w:type="fixed"/>
        <w:tblLook w:val="0000" w:firstRow="0" w:lastRow="0" w:firstColumn="0" w:lastColumn="0" w:noHBand="0" w:noVBand="0"/>
      </w:tblPr>
      <w:tblGrid>
        <w:gridCol w:w="566"/>
        <w:gridCol w:w="2552"/>
        <w:gridCol w:w="1986"/>
        <w:gridCol w:w="567"/>
        <w:gridCol w:w="709"/>
        <w:gridCol w:w="142"/>
        <w:gridCol w:w="992"/>
        <w:gridCol w:w="2126"/>
        <w:gridCol w:w="1418"/>
        <w:gridCol w:w="1652"/>
        <w:gridCol w:w="3119"/>
      </w:tblGrid>
      <w:tr w:rsidR="00267359" w14:paraId="719DB92F" w14:textId="77777777" w:rsidTr="003B1E1A">
        <w:trPr>
          <w:trHeight w:val="64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0672CFE"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136128C"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724B84"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5C7EBCF" w14:textId="77777777" w:rsidR="00267359" w:rsidRDefault="0026735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AE2A68" w14:textId="77777777" w:rsidR="00267359" w:rsidRDefault="00267359">
            <w:pPr>
              <w:spacing w:after="0" w:line="100" w:lineRule="atLeast"/>
              <w:jc w:val="center"/>
            </w:pPr>
            <w:r>
              <w:rPr>
                <w:rFonts w:ascii="Times New Roman" w:hAnsi="Times New Roman" w:cs="Times New Roman"/>
                <w:b/>
                <w:sz w:val="28"/>
                <w:szCs w:val="28"/>
              </w:rPr>
              <w:t>Примечание</w:t>
            </w:r>
          </w:p>
        </w:tc>
      </w:tr>
      <w:tr w:rsidR="00267359" w14:paraId="19302CC0" w14:textId="77777777" w:rsidTr="003B1E1A">
        <w:trPr>
          <w:gridAfter w:val="6"/>
          <w:wAfter w:w="9449" w:type="dxa"/>
          <w:trHeight w:val="356"/>
        </w:trPr>
        <w:tc>
          <w:tcPr>
            <w:tcW w:w="6380" w:type="dxa"/>
            <w:gridSpan w:val="5"/>
            <w:tcBorders>
              <w:top w:val="single" w:sz="4" w:space="0" w:color="000000"/>
              <w:left w:val="single" w:sz="4" w:space="0" w:color="000000"/>
              <w:bottom w:val="single" w:sz="4" w:space="0" w:color="000000"/>
              <w:right w:val="single" w:sz="4" w:space="0" w:color="000000"/>
            </w:tcBorders>
            <w:shd w:val="clear" w:color="auto" w:fill="auto"/>
          </w:tcPr>
          <w:p w14:paraId="4AD6455F" w14:textId="77777777" w:rsidR="00267359" w:rsidRDefault="00267359">
            <w:pPr>
              <w:spacing w:after="0" w:line="100" w:lineRule="atLeast"/>
              <w:jc w:val="center"/>
            </w:pPr>
            <w:r>
              <w:rPr>
                <w:rFonts w:ascii="Times New Roman" w:hAnsi="Times New Roman" w:cs="Times New Roman"/>
                <w:b/>
                <w:sz w:val="28"/>
                <w:szCs w:val="28"/>
              </w:rPr>
              <w:t>Введение. Физика и физические методы изучения природы (1 час)</w:t>
            </w:r>
          </w:p>
        </w:tc>
      </w:tr>
      <w:tr w:rsidR="00267359" w14:paraId="09180B4F" w14:textId="77777777" w:rsidTr="003B1E1A">
        <w:trPr>
          <w:trHeight w:val="40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31700E"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BA4ACAA" w14:textId="77777777" w:rsidR="00267359" w:rsidRDefault="00267359">
            <w:pPr>
              <w:spacing w:after="0" w:line="100" w:lineRule="atLeast"/>
              <w:jc w:val="both"/>
              <w:rPr>
                <w:rFonts w:ascii="Times New Roman" w:hAnsi="Times New Roman" w:cs="Times New Roman"/>
                <w:b/>
                <w:sz w:val="28"/>
                <w:szCs w:val="28"/>
              </w:rPr>
            </w:pPr>
            <w:r>
              <w:rPr>
                <w:rFonts w:ascii="Times New Roman" w:hAnsi="Times New Roman" w:cs="Times New Roman"/>
                <w:sz w:val="28"/>
                <w:szCs w:val="28"/>
              </w:rPr>
              <w:t>Что изучает физика. Физические явления. Наблюдения и опыты.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80DEF6"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5F637BD"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C54C98" w14:textId="77777777" w:rsidR="00267359" w:rsidRDefault="00267359">
            <w:pPr>
              <w:spacing w:after="0" w:line="100" w:lineRule="atLeast"/>
              <w:jc w:val="both"/>
              <w:rPr>
                <w:rFonts w:ascii="Times New Roman" w:hAnsi="Times New Roman" w:cs="Times New Roman"/>
                <w:sz w:val="28"/>
                <w:szCs w:val="28"/>
              </w:rPr>
            </w:pPr>
          </w:p>
        </w:tc>
      </w:tr>
      <w:tr w:rsidR="00267359" w14:paraId="70393AB0" w14:textId="77777777" w:rsidTr="003B1E1A">
        <w:trPr>
          <w:gridAfter w:val="5"/>
          <w:wAfter w:w="9307" w:type="dxa"/>
          <w:trHeight w:val="551"/>
        </w:trPr>
        <w:tc>
          <w:tcPr>
            <w:tcW w:w="6522" w:type="dxa"/>
            <w:gridSpan w:val="6"/>
            <w:tcBorders>
              <w:top w:val="single" w:sz="4" w:space="0" w:color="000000"/>
              <w:left w:val="single" w:sz="4" w:space="0" w:color="000000"/>
              <w:bottom w:val="single" w:sz="4" w:space="0" w:color="000000"/>
              <w:right w:val="single" w:sz="4" w:space="0" w:color="000000"/>
            </w:tcBorders>
            <w:shd w:val="clear" w:color="auto" w:fill="auto"/>
          </w:tcPr>
          <w:p w14:paraId="7A768FFE" w14:textId="77777777" w:rsidR="00267359" w:rsidRDefault="002522DF">
            <w:pPr>
              <w:spacing w:after="0" w:line="100" w:lineRule="atLeast"/>
              <w:jc w:val="center"/>
              <w:rPr>
                <w:rFonts w:ascii="Times New Roman" w:hAnsi="Times New Roman" w:cs="Times New Roman"/>
                <w:b/>
                <w:i/>
                <w:sz w:val="28"/>
                <w:szCs w:val="28"/>
              </w:rPr>
            </w:pPr>
            <w:r>
              <w:rPr>
                <w:rFonts w:ascii="Times New Roman" w:hAnsi="Times New Roman" w:cs="Times New Roman"/>
                <w:b/>
                <w:sz w:val="28"/>
                <w:szCs w:val="28"/>
              </w:rPr>
              <w:t>Механика (22 часа</w:t>
            </w:r>
            <w:r w:rsidR="00267359">
              <w:rPr>
                <w:rFonts w:ascii="Times New Roman" w:hAnsi="Times New Roman" w:cs="Times New Roman"/>
                <w:b/>
                <w:sz w:val="28"/>
                <w:szCs w:val="28"/>
              </w:rPr>
              <w:t>)</w:t>
            </w:r>
          </w:p>
          <w:p w14:paraId="317F003F" w14:textId="77777777" w:rsidR="00267359" w:rsidRDefault="002522DF">
            <w:pPr>
              <w:spacing w:after="0" w:line="100" w:lineRule="atLeast"/>
              <w:jc w:val="center"/>
            </w:pPr>
            <w:r>
              <w:rPr>
                <w:rFonts w:ascii="Times New Roman" w:hAnsi="Times New Roman" w:cs="Times New Roman"/>
                <w:b/>
                <w:i/>
                <w:sz w:val="28"/>
                <w:szCs w:val="28"/>
              </w:rPr>
              <w:t>Кинематика (8</w:t>
            </w:r>
            <w:r w:rsidR="00267359">
              <w:rPr>
                <w:rFonts w:ascii="Times New Roman" w:hAnsi="Times New Roman" w:cs="Times New Roman"/>
                <w:b/>
                <w:i/>
                <w:sz w:val="28"/>
                <w:szCs w:val="28"/>
              </w:rPr>
              <w:t xml:space="preserve"> часов)</w:t>
            </w:r>
          </w:p>
        </w:tc>
      </w:tr>
      <w:tr w:rsidR="00267359" w14:paraId="31F8A723" w14:textId="77777777" w:rsidTr="003B1E1A">
        <w:trPr>
          <w:trHeight w:val="62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E8D6EEB"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2E5064F" w14:textId="77777777" w:rsidR="00267359" w:rsidRDefault="00B82315">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Механическое движение.</w:t>
            </w:r>
            <w:r w:rsidR="00267359">
              <w:rPr>
                <w:rFonts w:ascii="Times New Roman" w:hAnsi="Times New Roman" w:cs="Times New Roman"/>
                <w:sz w:val="28"/>
                <w:szCs w:val="28"/>
              </w:rPr>
              <w:t xml:space="preserve"> Система отсчета.</w:t>
            </w:r>
            <w:r>
              <w:rPr>
                <w:rFonts w:ascii="Times New Roman" w:hAnsi="Times New Roman" w:cs="Times New Roman"/>
                <w:sz w:val="28"/>
                <w:szCs w:val="28"/>
              </w:rPr>
              <w:t xml:space="preserve"> Траектория. Путь</w:t>
            </w:r>
            <w:r w:rsidR="004F3257">
              <w:rPr>
                <w:rFonts w:ascii="Times New Roman" w:hAnsi="Times New Roman" w:cs="Times New Roman"/>
                <w:sz w:val="28"/>
                <w:szCs w:val="28"/>
              </w:rPr>
              <w:t xml:space="preserve"> </w:t>
            </w:r>
            <w:r>
              <w:rPr>
                <w:rFonts w:ascii="Times New Roman" w:hAnsi="Times New Roman" w:cs="Times New Roman"/>
                <w:sz w:val="28"/>
                <w:szCs w:val="28"/>
              </w:rPr>
              <w:t>.Перемещение.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2FF5D7" w14:textId="77777777" w:rsidR="00267359" w:rsidRDefault="00267359">
            <w:pPr>
              <w:spacing w:after="0" w:line="100" w:lineRule="atLeast"/>
              <w:ind w:right="-184"/>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5F71DBB"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3C8CF6" w14:textId="77777777" w:rsidR="00267359" w:rsidRDefault="00267359">
            <w:pPr>
              <w:spacing w:after="0" w:line="100" w:lineRule="atLeast"/>
              <w:jc w:val="both"/>
              <w:rPr>
                <w:rFonts w:ascii="Times New Roman" w:hAnsi="Times New Roman" w:cs="Times New Roman"/>
                <w:sz w:val="28"/>
                <w:szCs w:val="28"/>
              </w:rPr>
            </w:pPr>
          </w:p>
        </w:tc>
      </w:tr>
      <w:tr w:rsidR="00267359" w14:paraId="55257635" w14:textId="77777777" w:rsidTr="003B1E1A">
        <w:trPr>
          <w:trHeight w:val="1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B30C787" w14:textId="77777777" w:rsidR="00267359" w:rsidRDefault="00267359">
            <w:pPr>
              <w:spacing w:after="0" w:line="100" w:lineRule="atLeast"/>
              <w:jc w:val="both"/>
            </w:pPr>
            <w:r>
              <w:rPr>
                <w:rFonts w:ascii="Times New Roman" w:hAnsi="Times New Roman" w:cs="Times New Roman"/>
                <w:sz w:val="28"/>
                <w:szCs w:val="28"/>
              </w:rPr>
              <w:t>3</w:t>
            </w:r>
          </w:p>
          <w:p w14:paraId="09634968" w14:textId="77777777" w:rsidR="00267359" w:rsidRDefault="00267359">
            <w:pPr>
              <w:spacing w:after="0" w:line="100" w:lineRule="atLeast"/>
              <w:jc w:val="both"/>
            </w:pPr>
          </w:p>
          <w:p w14:paraId="4103D992"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BBE981F" w14:textId="77777777" w:rsidR="00267359" w:rsidRDefault="00267359">
            <w:pPr>
              <w:spacing w:after="0" w:line="100" w:lineRule="atLeast"/>
              <w:ind w:left="-32" w:right="-108"/>
              <w:jc w:val="both"/>
              <w:rPr>
                <w:rFonts w:ascii="Times New Roman" w:hAnsi="Times New Roman" w:cs="Times New Roman"/>
                <w:sz w:val="28"/>
                <w:szCs w:val="28"/>
              </w:rPr>
            </w:pPr>
            <w:r>
              <w:rPr>
                <w:rFonts w:ascii="Times New Roman" w:hAnsi="Times New Roman" w:cs="Times New Roman"/>
                <w:sz w:val="28"/>
                <w:szCs w:val="28"/>
              </w:rPr>
              <w:t>Равномерное движение тел. Скорость. Уравнение равномерного</w:t>
            </w:r>
          </w:p>
          <w:p w14:paraId="69DEAE2F" w14:textId="77777777" w:rsidR="00267359" w:rsidRDefault="00267359">
            <w:pPr>
              <w:spacing w:after="0" w:line="100" w:lineRule="atLeast"/>
              <w:ind w:left="-32" w:right="-108"/>
              <w:jc w:val="both"/>
              <w:rPr>
                <w:rFonts w:ascii="Times New Roman" w:hAnsi="Times New Roman" w:cs="Times New Roman"/>
                <w:sz w:val="28"/>
                <w:szCs w:val="28"/>
              </w:rPr>
            </w:pPr>
            <w:r>
              <w:rPr>
                <w:rFonts w:ascii="Times New Roman" w:hAnsi="Times New Roman" w:cs="Times New Roman"/>
                <w:sz w:val="28"/>
                <w:szCs w:val="28"/>
              </w:rPr>
              <w:t>движения. Решение задач.</w:t>
            </w:r>
          </w:p>
          <w:p w14:paraId="1ECD2182" w14:textId="77777777" w:rsidR="00267359" w:rsidRDefault="00B82315" w:rsidP="00B82315">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Мгновенная и средняя скорости. Ускорение.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8B494D"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r w:rsidR="00493558">
              <w:rPr>
                <w:rFonts w:ascii="Times New Roman" w:hAnsi="Times New Roman" w:cs="Times New Roman"/>
                <w:sz w:val="28"/>
                <w:szCs w:val="28"/>
              </w:rPr>
              <w:b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87D6FC"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2403" w14:textId="77777777" w:rsidR="00267359" w:rsidRDefault="00267359">
            <w:pPr>
              <w:spacing w:after="0" w:line="100" w:lineRule="atLeast"/>
              <w:jc w:val="both"/>
              <w:rPr>
                <w:rFonts w:ascii="Times New Roman" w:hAnsi="Times New Roman" w:cs="Times New Roman"/>
                <w:sz w:val="28"/>
                <w:szCs w:val="28"/>
              </w:rPr>
            </w:pPr>
          </w:p>
        </w:tc>
      </w:tr>
      <w:tr w:rsidR="00267359" w14:paraId="3FD08DE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934C30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82A62A6" w14:textId="77777777" w:rsidR="00267359" w:rsidRDefault="00B82315">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Движение с постоянным ускорением.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1726E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C3BAF39"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18F7" w14:textId="77777777" w:rsidR="00267359" w:rsidRDefault="00267359">
            <w:pPr>
              <w:spacing w:after="0" w:line="100" w:lineRule="atLeast"/>
              <w:jc w:val="both"/>
              <w:rPr>
                <w:rFonts w:ascii="Times New Roman" w:hAnsi="Times New Roman" w:cs="Times New Roman"/>
                <w:sz w:val="28"/>
                <w:szCs w:val="28"/>
              </w:rPr>
            </w:pPr>
          </w:p>
        </w:tc>
      </w:tr>
      <w:tr w:rsidR="00267359" w14:paraId="3FDA878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EE1A0E7"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0E695A8" w14:textId="77777777" w:rsidR="00267359" w:rsidRDefault="00B8231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Равномерное движение точки по окружности.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0842C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F65968"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BC75" w14:textId="77777777" w:rsidR="00267359" w:rsidRDefault="00267359">
            <w:pPr>
              <w:spacing w:after="0" w:line="100" w:lineRule="atLeast"/>
              <w:jc w:val="both"/>
              <w:rPr>
                <w:rFonts w:ascii="Times New Roman" w:hAnsi="Times New Roman" w:cs="Times New Roman"/>
                <w:sz w:val="28"/>
                <w:szCs w:val="28"/>
              </w:rPr>
            </w:pPr>
          </w:p>
        </w:tc>
      </w:tr>
      <w:tr w:rsidR="00267359" w14:paraId="4797F8BC" w14:textId="77777777" w:rsidTr="003B1E1A">
        <w:trPr>
          <w:trHeight w:val="1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8E3AA2"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7</w:t>
            </w:r>
          </w:p>
          <w:p w14:paraId="146C3B9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8</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7379296" w14:textId="77777777" w:rsidR="00267359" w:rsidRDefault="0049355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Кинематика абсолютно твёрдого тела.</w:t>
            </w:r>
            <w:r>
              <w:rPr>
                <w:rFonts w:ascii="Times New Roman" w:hAnsi="Times New Roman" w:cs="Times New Roman"/>
                <w:sz w:val="28"/>
                <w:szCs w:val="28"/>
              </w:rPr>
              <w:br/>
              <w:t>Решение задач на кинематику.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FF3FD6"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r w:rsidR="00493558">
              <w:rPr>
                <w:rFonts w:ascii="Times New Roman" w:hAnsi="Times New Roman" w:cs="Times New Roman"/>
                <w:sz w:val="28"/>
                <w:szCs w:val="28"/>
              </w:rPr>
              <w:b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040C92F"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051D" w14:textId="77777777" w:rsidR="00267359" w:rsidRDefault="00267359">
            <w:pPr>
              <w:spacing w:after="0" w:line="100" w:lineRule="atLeast"/>
              <w:jc w:val="both"/>
              <w:rPr>
                <w:rFonts w:ascii="Times New Roman" w:hAnsi="Times New Roman" w:cs="Times New Roman"/>
                <w:sz w:val="28"/>
                <w:szCs w:val="28"/>
              </w:rPr>
            </w:pPr>
          </w:p>
        </w:tc>
      </w:tr>
      <w:tr w:rsidR="00267359" w14:paraId="32D6FE1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C2E1DE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9</w:t>
            </w:r>
          </w:p>
          <w:p w14:paraId="003E56C7"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293CFAE" w14:textId="77777777" w:rsidR="00267359" w:rsidRDefault="00493558" w:rsidP="00493558">
            <w:pPr>
              <w:pStyle w:val="af5"/>
              <w:tabs>
                <w:tab w:val="left" w:pos="708"/>
              </w:tabs>
              <w:jc w:val="both"/>
              <w:rPr>
                <w:rFonts w:ascii="Times New Roman" w:hAnsi="Times New Roman" w:cs="Times New Roman"/>
                <w:sz w:val="28"/>
                <w:szCs w:val="28"/>
              </w:rPr>
            </w:pPr>
            <w:r>
              <w:rPr>
                <w:rFonts w:ascii="Times New Roman" w:hAnsi="Times New Roman" w:cs="Times New Roman"/>
                <w:sz w:val="28"/>
                <w:szCs w:val="28"/>
              </w:rPr>
              <w:t>Решение задач на кинематику.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9339AE"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886A0"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8DBB" w14:textId="77777777" w:rsidR="00267359" w:rsidRDefault="00267359">
            <w:pPr>
              <w:spacing w:after="0" w:line="100" w:lineRule="atLeast"/>
              <w:jc w:val="both"/>
              <w:rPr>
                <w:rFonts w:ascii="Times New Roman" w:hAnsi="Times New Roman" w:cs="Times New Roman"/>
                <w:sz w:val="28"/>
                <w:szCs w:val="28"/>
              </w:rPr>
            </w:pPr>
          </w:p>
        </w:tc>
      </w:tr>
      <w:tr w:rsidR="00267359" w14:paraId="68446CCC"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CDEE3A3"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DCFED43" w14:textId="77777777" w:rsidR="00267359" w:rsidRDefault="00267359">
            <w:pPr>
              <w:pStyle w:val="af5"/>
              <w:tabs>
                <w:tab w:val="left" w:pos="708"/>
              </w:tabs>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CDDF5B"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00FE92DC" w14:textId="77777777" w:rsidR="00267359" w:rsidRDefault="00267359">
            <w:pPr>
              <w:pStyle w:val="af5"/>
              <w:tabs>
                <w:tab w:val="left" w:pos="708"/>
              </w:tabs>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AB82" w14:textId="77777777" w:rsidR="00267359" w:rsidRDefault="00267359">
            <w:pPr>
              <w:pStyle w:val="af5"/>
              <w:tabs>
                <w:tab w:val="left" w:pos="708"/>
              </w:tabs>
              <w:jc w:val="both"/>
              <w:rPr>
                <w:rFonts w:ascii="Times New Roman" w:hAnsi="Times New Roman" w:cs="Times New Roman"/>
                <w:sz w:val="28"/>
                <w:szCs w:val="28"/>
              </w:rPr>
            </w:pPr>
          </w:p>
        </w:tc>
      </w:tr>
      <w:tr w:rsidR="00267359" w14:paraId="73E93B7A"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40EB9DC" w14:textId="77777777" w:rsidR="00267359" w:rsidRDefault="00267359">
            <w:pPr>
              <w:pStyle w:val="af5"/>
              <w:tabs>
                <w:tab w:val="left" w:pos="708"/>
              </w:tabs>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3FCE80A" w14:textId="77777777" w:rsidR="00267359" w:rsidRPr="00493558" w:rsidRDefault="00267359">
            <w:pPr>
              <w:spacing w:after="0" w:line="100" w:lineRule="atLeast"/>
              <w:jc w:val="both"/>
              <w:rPr>
                <w:rFonts w:ascii="Times New Roman" w:hAnsi="Times New Roman" w:cs="Times New Roman"/>
                <w:spacing w:val="-2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5EAD88" w14:textId="77777777" w:rsidR="00267359" w:rsidRDefault="00267359">
            <w:pPr>
              <w:spacing w:after="0" w:line="100" w:lineRule="atLeast"/>
              <w:jc w:val="both"/>
              <w:rPr>
                <w:rFonts w:ascii="Times New Roman" w:hAnsi="Times New Roman" w:cs="Times New Roman"/>
                <w:b/>
                <w:sz w:val="28"/>
                <w:szCs w:val="28"/>
                <w:u w:val="single"/>
              </w:rPr>
            </w:pP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43BCE" w14:textId="77777777" w:rsidR="00267359" w:rsidRDefault="00267359">
            <w:pPr>
              <w:spacing w:after="0" w:line="100" w:lineRule="atLeast"/>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4259" w14:textId="77777777" w:rsidR="00267359" w:rsidRDefault="00267359">
            <w:pPr>
              <w:spacing w:after="0" w:line="100" w:lineRule="atLeast"/>
              <w:jc w:val="both"/>
              <w:rPr>
                <w:rFonts w:ascii="Times New Roman" w:hAnsi="Times New Roman" w:cs="Times New Roman"/>
                <w:b/>
                <w:sz w:val="28"/>
                <w:szCs w:val="28"/>
                <w:u w:val="single"/>
              </w:rPr>
            </w:pPr>
          </w:p>
        </w:tc>
      </w:tr>
      <w:tr w:rsidR="00267359" w14:paraId="7F1221B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9BADC8"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066B23D" w14:textId="77777777" w:rsidR="00267359" w:rsidRDefault="00267359">
            <w:pPr>
              <w:spacing w:after="0" w:line="100" w:lineRule="atLeast"/>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D0AD2C"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769030BF" w14:textId="77777777" w:rsidR="00267359" w:rsidRDefault="00267359">
            <w:pPr>
              <w:spacing w:after="0" w:line="100" w:lineRule="atLeast"/>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FF55" w14:textId="77777777" w:rsidR="00267359" w:rsidRDefault="00267359">
            <w:pPr>
              <w:spacing w:after="0" w:line="100" w:lineRule="atLeast"/>
              <w:jc w:val="both"/>
              <w:rPr>
                <w:rFonts w:ascii="Times New Roman" w:hAnsi="Times New Roman" w:cs="Times New Roman"/>
                <w:sz w:val="28"/>
                <w:szCs w:val="28"/>
              </w:rPr>
            </w:pPr>
          </w:p>
        </w:tc>
      </w:tr>
      <w:tr w:rsidR="00267359" w14:paraId="6004597B" w14:textId="77777777" w:rsidTr="003B1E1A">
        <w:trPr>
          <w:gridAfter w:val="8"/>
          <w:wAfter w:w="10725" w:type="dxa"/>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tcPr>
          <w:p w14:paraId="75A542E6" w14:textId="77777777" w:rsidR="00267359" w:rsidRDefault="00493558">
            <w:pPr>
              <w:spacing w:after="0" w:line="100" w:lineRule="atLeast"/>
              <w:jc w:val="center"/>
            </w:pPr>
            <w:r>
              <w:rPr>
                <w:rFonts w:ascii="Times New Roman" w:hAnsi="Times New Roman" w:cs="Times New Roman"/>
                <w:b/>
                <w:i/>
                <w:sz w:val="28"/>
                <w:szCs w:val="28"/>
              </w:rPr>
              <w:t>Динамика (8</w:t>
            </w:r>
            <w:r w:rsidR="00267359">
              <w:rPr>
                <w:rFonts w:ascii="Times New Roman" w:hAnsi="Times New Roman" w:cs="Times New Roman"/>
                <w:b/>
                <w:i/>
                <w:sz w:val="28"/>
                <w:szCs w:val="28"/>
              </w:rPr>
              <w:t xml:space="preserve"> часов)</w:t>
            </w:r>
          </w:p>
        </w:tc>
      </w:tr>
      <w:tr w:rsidR="00267359" w14:paraId="5C9CD50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1E99B21"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9F0F37E"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 xml:space="preserve">Основное утверждение механики. Сила. Масса. Единица массы.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B9EC9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B5F8BB"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13E749" w14:textId="77777777" w:rsidR="00267359" w:rsidRDefault="00267359">
            <w:pPr>
              <w:spacing w:after="0" w:line="100" w:lineRule="atLeast"/>
              <w:jc w:val="both"/>
              <w:rPr>
                <w:rFonts w:ascii="Times New Roman" w:hAnsi="Times New Roman" w:cs="Times New Roman"/>
                <w:sz w:val="28"/>
                <w:szCs w:val="28"/>
              </w:rPr>
            </w:pPr>
          </w:p>
        </w:tc>
      </w:tr>
      <w:tr w:rsidR="00267359" w14:paraId="035D8562"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A6458B"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0C6959A"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Законы Ньютона.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65FFF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3D18E04C"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A756" w14:textId="77777777" w:rsidR="00267359" w:rsidRDefault="00267359">
            <w:pPr>
              <w:spacing w:after="0" w:line="100" w:lineRule="atLeast"/>
              <w:jc w:val="both"/>
              <w:rPr>
                <w:rFonts w:ascii="Times New Roman" w:hAnsi="Times New Roman" w:cs="Times New Roman"/>
                <w:sz w:val="28"/>
                <w:szCs w:val="28"/>
              </w:rPr>
            </w:pPr>
          </w:p>
        </w:tc>
      </w:tr>
      <w:tr w:rsidR="00267359" w14:paraId="799F1F92"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D2ACE3"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12</w:t>
            </w:r>
          </w:p>
          <w:p w14:paraId="6E3F415A"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BBAFF14"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Силы в природе. Сила тяжести и сила всемирного тяготения.</w:t>
            </w:r>
            <w:r>
              <w:rPr>
                <w:rFonts w:ascii="Times New Roman" w:hAnsi="Times New Roman" w:cs="Times New Roman"/>
                <w:sz w:val="28"/>
                <w:szCs w:val="28"/>
              </w:rPr>
              <w:br/>
              <w:t>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D84C9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FF7B79"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AE65" w14:textId="77777777" w:rsidR="00267359" w:rsidRDefault="00267359">
            <w:pPr>
              <w:spacing w:after="0" w:line="100" w:lineRule="atLeast"/>
              <w:jc w:val="both"/>
              <w:rPr>
                <w:rFonts w:ascii="Times New Roman" w:hAnsi="Times New Roman" w:cs="Times New Roman"/>
                <w:sz w:val="28"/>
                <w:szCs w:val="28"/>
              </w:rPr>
            </w:pPr>
          </w:p>
        </w:tc>
      </w:tr>
      <w:tr w:rsidR="00267359" w14:paraId="693467D1"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8B1DCC"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C02FB65" w14:textId="77777777" w:rsidR="00267359" w:rsidRDefault="00385097" w:rsidP="00385097">
            <w:pPr>
              <w:spacing w:after="0" w:line="100" w:lineRule="atLeast"/>
              <w:ind w:right="-114"/>
              <w:jc w:val="both"/>
              <w:rPr>
                <w:rFonts w:ascii="Times New Roman" w:hAnsi="Times New Roman" w:cs="Times New Roman"/>
                <w:sz w:val="28"/>
                <w:szCs w:val="28"/>
              </w:rPr>
            </w:pPr>
            <w:r>
              <w:rPr>
                <w:rFonts w:ascii="Times New Roman" w:hAnsi="Times New Roman" w:cs="Times New Roman"/>
                <w:sz w:val="28"/>
                <w:szCs w:val="28"/>
              </w:rPr>
              <w:t>Вес. Невесомость.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7314D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EF2D944"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CDC9" w14:textId="77777777" w:rsidR="00267359" w:rsidRDefault="00267359">
            <w:pPr>
              <w:spacing w:after="0" w:line="100" w:lineRule="atLeast"/>
              <w:jc w:val="both"/>
              <w:rPr>
                <w:rFonts w:ascii="Times New Roman" w:hAnsi="Times New Roman" w:cs="Times New Roman"/>
                <w:sz w:val="28"/>
                <w:szCs w:val="28"/>
              </w:rPr>
            </w:pPr>
          </w:p>
        </w:tc>
      </w:tr>
      <w:tr w:rsidR="00267359" w14:paraId="0A2BE4C3"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A7FA7ED" w14:textId="77777777" w:rsidR="00267359" w:rsidRDefault="00385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14</w:t>
            </w:r>
          </w:p>
          <w:p w14:paraId="2E59F143"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B8959BA"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Силы упругости .Закон Гука.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440BD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87E837"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5209" w14:textId="77777777" w:rsidR="00267359" w:rsidRDefault="00267359">
            <w:pPr>
              <w:spacing w:after="0" w:line="100" w:lineRule="atLeast"/>
              <w:jc w:val="both"/>
              <w:rPr>
                <w:rFonts w:ascii="Times New Roman" w:hAnsi="Times New Roman" w:cs="Times New Roman"/>
                <w:sz w:val="28"/>
                <w:szCs w:val="28"/>
              </w:rPr>
            </w:pPr>
          </w:p>
        </w:tc>
      </w:tr>
      <w:tr w:rsidR="00267359" w14:paraId="01C10CB3"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0F3B6E0"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15</w:t>
            </w:r>
          </w:p>
          <w:p w14:paraId="30BB8565"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24F93B40"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Силы трения.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62CBA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512AE755"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DC7" w14:textId="77777777" w:rsidR="00267359" w:rsidRDefault="00267359">
            <w:pPr>
              <w:spacing w:after="0" w:line="100" w:lineRule="atLeast"/>
              <w:jc w:val="both"/>
              <w:rPr>
                <w:rFonts w:ascii="Times New Roman" w:hAnsi="Times New Roman" w:cs="Times New Roman"/>
                <w:sz w:val="28"/>
                <w:szCs w:val="28"/>
              </w:rPr>
            </w:pPr>
          </w:p>
        </w:tc>
      </w:tr>
      <w:tr w:rsidR="00267359" w14:paraId="46C4250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610D6D0"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16</w:t>
            </w:r>
          </w:p>
          <w:p w14:paraId="2F0DD4B7"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0A63138" w14:textId="77777777" w:rsidR="00267359" w:rsidRDefault="00B94B07">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Лабораторная работа №1. Измерение коэффициента трения скольжения.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BB08C9"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4CDFE3"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CB46" w14:textId="77777777" w:rsidR="00267359" w:rsidRDefault="00267359">
            <w:pPr>
              <w:spacing w:after="0" w:line="100" w:lineRule="atLeast"/>
              <w:jc w:val="both"/>
              <w:rPr>
                <w:rFonts w:ascii="Times New Roman" w:hAnsi="Times New Roman" w:cs="Times New Roman"/>
                <w:sz w:val="28"/>
                <w:szCs w:val="28"/>
              </w:rPr>
            </w:pPr>
          </w:p>
        </w:tc>
      </w:tr>
      <w:tr w:rsidR="00267359" w14:paraId="20C12DB6"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DCD6D42"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17</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CE57682"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механику.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004B0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484BBB8A" w14:textId="77777777" w:rsidR="00267359" w:rsidRDefault="00267359">
            <w:pPr>
              <w:spacing w:after="0" w:line="100" w:lineRule="atLeast"/>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6F1B" w14:textId="77777777" w:rsidR="00267359" w:rsidRDefault="00267359">
            <w:pPr>
              <w:spacing w:after="0" w:line="100" w:lineRule="atLeast"/>
              <w:jc w:val="both"/>
              <w:rPr>
                <w:rFonts w:ascii="Times New Roman" w:hAnsi="Times New Roman" w:cs="Times New Roman"/>
                <w:sz w:val="28"/>
                <w:szCs w:val="28"/>
              </w:rPr>
            </w:pPr>
          </w:p>
        </w:tc>
      </w:tr>
      <w:tr w:rsidR="00267359" w14:paraId="520E312C" w14:textId="77777777" w:rsidTr="003B1E1A">
        <w:trPr>
          <w:gridAfter w:val="7"/>
          <w:wAfter w:w="10158" w:type="dxa"/>
          <w:trHeight w:val="407"/>
        </w:trPr>
        <w:tc>
          <w:tcPr>
            <w:tcW w:w="5671" w:type="dxa"/>
            <w:gridSpan w:val="4"/>
            <w:tcBorders>
              <w:top w:val="single" w:sz="4" w:space="0" w:color="000000"/>
              <w:left w:val="single" w:sz="4" w:space="0" w:color="000000"/>
              <w:bottom w:val="single" w:sz="4" w:space="0" w:color="000000"/>
              <w:right w:val="single" w:sz="4" w:space="0" w:color="000000"/>
            </w:tcBorders>
            <w:shd w:val="clear" w:color="auto" w:fill="auto"/>
          </w:tcPr>
          <w:p w14:paraId="2E035CDC" w14:textId="77777777" w:rsidR="00267359" w:rsidRDefault="00B94B07">
            <w:pPr>
              <w:spacing w:after="0" w:line="100" w:lineRule="atLeast"/>
              <w:jc w:val="center"/>
            </w:pPr>
            <w:r>
              <w:rPr>
                <w:rFonts w:ascii="Times New Roman" w:hAnsi="Times New Roman" w:cs="Times New Roman"/>
                <w:b/>
                <w:i/>
                <w:sz w:val="28"/>
                <w:szCs w:val="28"/>
              </w:rPr>
              <w:t>Законы сохранения в механике (6</w:t>
            </w:r>
            <w:r w:rsidR="00267359">
              <w:rPr>
                <w:rFonts w:ascii="Times New Roman" w:hAnsi="Times New Roman" w:cs="Times New Roman"/>
                <w:b/>
                <w:i/>
                <w:sz w:val="28"/>
                <w:szCs w:val="28"/>
              </w:rPr>
              <w:t xml:space="preserve"> часов)</w:t>
            </w:r>
          </w:p>
        </w:tc>
      </w:tr>
      <w:tr w:rsidR="00267359" w14:paraId="76194635"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581493E"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18</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BE38459"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Импульс. Закон сохранения импульса</w:t>
            </w:r>
            <w:r w:rsidR="00DE445E">
              <w:rPr>
                <w:rFonts w:ascii="Times New Roman" w:hAnsi="Times New Roman" w:cs="Times New Roman"/>
                <w:sz w:val="28"/>
                <w:szCs w:val="28"/>
              </w:rPr>
              <w:t xml:space="preserve"> </w:t>
            </w:r>
            <w:r>
              <w:rPr>
                <w:rFonts w:ascii="Times New Roman" w:hAnsi="Times New Roman" w:cs="Times New Roman"/>
                <w:sz w:val="28"/>
                <w:szCs w:val="28"/>
              </w:rPr>
              <w:t>.</w:t>
            </w:r>
            <w:r w:rsidR="00B94B07">
              <w:rPr>
                <w:rFonts w:ascii="Times New Roman" w:hAnsi="Times New Roman" w:cs="Times New Roman"/>
                <w:sz w:val="28"/>
                <w:szCs w:val="28"/>
              </w:rPr>
              <w:t>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592657"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20D9E7" w14:textId="77777777" w:rsidR="00267359" w:rsidRDefault="00267359">
            <w:pPr>
              <w:spacing w:after="0" w:line="100" w:lineRule="atLeast"/>
              <w:ind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546E53" w14:textId="77777777" w:rsidR="00267359" w:rsidRDefault="00267359">
            <w:pPr>
              <w:spacing w:after="0" w:line="100" w:lineRule="atLeast"/>
              <w:ind w:right="-108"/>
              <w:jc w:val="both"/>
              <w:rPr>
                <w:rFonts w:ascii="Times New Roman" w:hAnsi="Times New Roman" w:cs="Times New Roman"/>
                <w:sz w:val="28"/>
                <w:szCs w:val="28"/>
              </w:rPr>
            </w:pPr>
          </w:p>
        </w:tc>
      </w:tr>
      <w:tr w:rsidR="00267359" w14:paraId="4D99CC3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2A75A36"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19</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293CA64E" w14:textId="77777777" w:rsidR="00267359" w:rsidRDefault="00B94B0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Механическая работа и мощность силы.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C4CC4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16DCFC96"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BC97"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9666451"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03D22C5"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20</w:t>
            </w:r>
          </w:p>
          <w:p w14:paraId="646B948A"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E2E5C16" w14:textId="77777777" w:rsidR="00267359" w:rsidRDefault="00A3162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Энергия. Кинетическая энергия.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8F655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2EF6D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9B0F"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2198D47F"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8235769"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w:t>
            </w:r>
          </w:p>
          <w:p w14:paraId="6EDD24C5"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4D87A4D"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Работа силы тяжести и силы упругости. Потенциальная энергия.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D8A2A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4E3DF57"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F954"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2D257B62"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1CE2D3"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236BEED"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Закон сохранения энергии в механике.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4750C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1E0F8"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504E"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71EF16B3"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1FB172D"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w:t>
            </w:r>
          </w:p>
          <w:p w14:paraId="68B4D224"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BEEA324" w14:textId="77777777" w:rsidR="00267359" w:rsidRDefault="00A316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Контрольная работа №1. Кинематика и динамика. Законы сохранения в механике.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F583C8"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41CD521E"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42728"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507F9EE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C46C3E4"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1D5ED33" w14:textId="77777777" w:rsidR="00267359" w:rsidRDefault="00267359">
            <w:pPr>
              <w:spacing w:after="0" w:line="100" w:lineRule="atLeast"/>
              <w:ind w:right="-108"/>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F9A29B" w14:textId="77777777" w:rsidR="00267359" w:rsidRDefault="00267359">
            <w:pPr>
              <w:spacing w:after="0" w:line="100" w:lineRule="atLeast"/>
              <w:jc w:val="both"/>
              <w:rPr>
                <w:rFonts w:ascii="Times New Roman" w:hAnsi="Times New Roman" w:cs="Times New Roman"/>
                <w:b/>
                <w:sz w:val="28"/>
                <w:szCs w:val="28"/>
                <w:u w:val="single"/>
              </w:rPr>
            </w:pP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DFEF6B" w14:textId="77777777" w:rsidR="00267359" w:rsidRDefault="00267359">
            <w:pPr>
              <w:spacing w:after="0" w:line="100" w:lineRule="atLeast"/>
              <w:ind w:left="-108" w:right="-108"/>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D747" w14:textId="77777777" w:rsidR="00267359" w:rsidRDefault="00267359">
            <w:pPr>
              <w:spacing w:after="0" w:line="100" w:lineRule="atLeast"/>
              <w:ind w:left="-108" w:right="-108"/>
              <w:jc w:val="both"/>
              <w:rPr>
                <w:rFonts w:ascii="Times New Roman" w:hAnsi="Times New Roman" w:cs="Times New Roman"/>
                <w:b/>
                <w:sz w:val="28"/>
                <w:szCs w:val="28"/>
                <w:u w:val="single"/>
              </w:rPr>
            </w:pPr>
          </w:p>
        </w:tc>
      </w:tr>
      <w:tr w:rsidR="00267359" w14:paraId="7B459D30"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00C5A9"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7ABBCE2" w14:textId="77777777" w:rsidR="00267359" w:rsidRDefault="00267359">
            <w:pPr>
              <w:spacing w:after="0" w:line="100" w:lineRule="atLeast"/>
              <w:ind w:right="-108"/>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7A17CD" w14:textId="77777777" w:rsidR="00267359" w:rsidRDefault="00267359">
            <w:pPr>
              <w:spacing w:after="0" w:line="100" w:lineRule="atLeast"/>
              <w:jc w:val="both"/>
              <w:rPr>
                <w:rFonts w:ascii="Times New Roman" w:hAnsi="Times New Roman" w:cs="Times New Roman"/>
                <w:b/>
                <w:sz w:val="28"/>
                <w:szCs w:val="28"/>
                <w:u w:val="single"/>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70EFC3F3" w14:textId="77777777" w:rsidR="00267359" w:rsidRDefault="00267359">
            <w:pPr>
              <w:spacing w:after="0" w:line="100" w:lineRule="atLeast"/>
              <w:ind w:left="-108" w:right="-108"/>
              <w:jc w:val="both"/>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2F1F" w14:textId="77777777" w:rsidR="00267359" w:rsidRDefault="00267359">
            <w:pPr>
              <w:spacing w:after="0" w:line="100" w:lineRule="atLeast"/>
              <w:ind w:left="-108" w:right="-108"/>
              <w:jc w:val="both"/>
              <w:rPr>
                <w:rFonts w:ascii="Times New Roman" w:hAnsi="Times New Roman" w:cs="Times New Roman"/>
                <w:b/>
                <w:sz w:val="28"/>
                <w:szCs w:val="28"/>
                <w:u w:val="single"/>
              </w:rPr>
            </w:pPr>
          </w:p>
        </w:tc>
      </w:tr>
      <w:tr w:rsidR="00267359" w14:paraId="243F83DC" w14:textId="77777777" w:rsidTr="003B1E1A">
        <w:trPr>
          <w:gridAfter w:val="8"/>
          <w:wAfter w:w="10725" w:type="dxa"/>
          <w:trHeight w:val="547"/>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tcPr>
          <w:p w14:paraId="38AC2DFA" w14:textId="77777777" w:rsidR="00267359" w:rsidRDefault="00267359">
            <w:pPr>
              <w:pStyle w:val="1"/>
              <w:spacing w:before="0" w:line="100" w:lineRule="atLeast"/>
              <w:jc w:val="center"/>
            </w:pPr>
            <w:r>
              <w:rPr>
                <w:rFonts w:ascii="Times New Roman" w:hAnsi="Times New Roman" w:cs="Times New Roman"/>
                <w:color w:val="00000A"/>
              </w:rPr>
              <w:t>Основы молекулярно-кинетической теории</w:t>
            </w:r>
            <w:r w:rsidR="00670BF9">
              <w:rPr>
                <w:rFonts w:ascii="Times New Roman" w:hAnsi="Times New Roman" w:cs="Times New Roman"/>
                <w:color w:val="00000A"/>
              </w:rPr>
              <w:t xml:space="preserve"> (17</w:t>
            </w:r>
            <w:r>
              <w:rPr>
                <w:rFonts w:ascii="Times New Roman" w:hAnsi="Times New Roman" w:cs="Times New Roman"/>
                <w:color w:val="00000A"/>
              </w:rPr>
              <w:t xml:space="preserve"> часов)</w:t>
            </w:r>
          </w:p>
          <w:p w14:paraId="406CAD42" w14:textId="77777777" w:rsidR="00267359" w:rsidRDefault="00267359">
            <w:pPr>
              <w:spacing w:after="0" w:line="100" w:lineRule="atLeast"/>
              <w:jc w:val="center"/>
            </w:pPr>
          </w:p>
        </w:tc>
      </w:tr>
      <w:tr w:rsidR="00267359" w14:paraId="23A5AB95" w14:textId="77777777" w:rsidTr="003B1E1A">
        <w:trPr>
          <w:trHeight w:val="35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3B26251" w14:textId="77777777" w:rsidR="00267359" w:rsidRDefault="00670BF9">
            <w:pPr>
              <w:pStyle w:val="af5"/>
              <w:tabs>
                <w:tab w:val="left" w:pos="708"/>
              </w:tabs>
              <w:jc w:val="both"/>
              <w:rPr>
                <w:rFonts w:ascii="Times New Roman" w:hAnsi="Times New Roman" w:cs="Times New Roman"/>
                <w:sz w:val="28"/>
                <w:szCs w:val="28"/>
              </w:rPr>
            </w:pPr>
            <w:r>
              <w:rPr>
                <w:rFonts w:ascii="Times New Roman" w:hAnsi="Times New Roman" w:cs="Times New Roman"/>
                <w:sz w:val="28"/>
                <w:szCs w:val="28"/>
              </w:rPr>
              <w:t>24</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D729DA2" w14:textId="77777777" w:rsidR="00267359" w:rsidRDefault="00267359">
            <w:pPr>
              <w:pStyle w:val="af5"/>
              <w:tabs>
                <w:tab w:val="left" w:pos="708"/>
              </w:tabs>
              <w:ind w:left="-108" w:right="-108"/>
              <w:jc w:val="both"/>
              <w:rPr>
                <w:rFonts w:ascii="Times New Roman" w:hAnsi="Times New Roman" w:cs="Times New Roman"/>
                <w:sz w:val="28"/>
                <w:szCs w:val="28"/>
              </w:rPr>
            </w:pPr>
            <w:r>
              <w:rPr>
                <w:rFonts w:ascii="Times New Roman" w:hAnsi="Times New Roman" w:cs="Times New Roman"/>
                <w:sz w:val="28"/>
                <w:szCs w:val="28"/>
              </w:rPr>
              <w:t xml:space="preserve">Основные положения МКТ.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16326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97ADF9" w14:textId="77777777" w:rsidR="00267359" w:rsidRDefault="00267359">
            <w:pPr>
              <w:pStyle w:val="af5"/>
              <w:tabs>
                <w:tab w:val="left" w:pos="708"/>
              </w:tabs>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F9F12A" w14:textId="77777777" w:rsidR="00267359" w:rsidRDefault="00267359">
            <w:pPr>
              <w:pStyle w:val="af5"/>
              <w:tabs>
                <w:tab w:val="left" w:pos="708"/>
              </w:tabs>
              <w:ind w:left="-108" w:right="-108"/>
              <w:jc w:val="both"/>
              <w:rPr>
                <w:rFonts w:ascii="Times New Roman" w:hAnsi="Times New Roman" w:cs="Times New Roman"/>
                <w:sz w:val="28"/>
                <w:szCs w:val="28"/>
              </w:rPr>
            </w:pPr>
          </w:p>
        </w:tc>
      </w:tr>
      <w:tr w:rsidR="00267359" w14:paraId="73A9BC25"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5B42602"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B22DB0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Броуновское движение. Силы взаимодействия молекул.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38FC72" w14:textId="77777777" w:rsidR="00267359" w:rsidRDefault="00267359">
            <w:pPr>
              <w:spacing w:after="0" w:line="100" w:lineRule="atLeast"/>
              <w:ind w:left="-63" w:right="-45"/>
              <w:jc w:val="both"/>
              <w:rPr>
                <w:rFonts w:ascii="Times New Roman" w:hAnsi="Times New Roman" w:cs="Times New Roman"/>
                <w:sz w:val="28"/>
                <w:szCs w:val="28"/>
              </w:rPr>
            </w:pPr>
            <w:r>
              <w:rPr>
                <w:rFonts w:ascii="Times New Roman" w:hAnsi="Times New Roman" w:cs="Times New Roman"/>
                <w:sz w:val="28"/>
                <w:szCs w:val="28"/>
              </w:rPr>
              <w:t>1</w:t>
            </w:r>
          </w:p>
          <w:p w14:paraId="4C399301" w14:textId="77777777" w:rsidR="000E40BC" w:rsidRDefault="000E40BC">
            <w:pPr>
              <w:spacing w:after="0" w:line="100" w:lineRule="atLeast"/>
              <w:ind w:left="-63" w:right="-45"/>
              <w:jc w:val="both"/>
              <w:rPr>
                <w:rFonts w:ascii="Times New Roman" w:hAnsi="Times New Roman" w:cs="Times New Roman"/>
                <w:b/>
                <w:sz w:val="28"/>
                <w:szCs w:val="28"/>
                <w:u w:val="single"/>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57C9754A" w14:textId="77777777" w:rsidR="00267359" w:rsidRDefault="00267359">
            <w:pPr>
              <w:spacing w:after="0" w:line="100" w:lineRule="atLeast"/>
              <w:ind w:left="-108" w:right="-108"/>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6F3F" w14:textId="77777777" w:rsidR="00267359" w:rsidRDefault="00267359">
            <w:pPr>
              <w:spacing w:after="0" w:line="100" w:lineRule="atLeast"/>
              <w:ind w:left="-108" w:right="-108"/>
              <w:jc w:val="both"/>
              <w:rPr>
                <w:rFonts w:ascii="Times New Roman" w:hAnsi="Times New Roman" w:cs="Times New Roman"/>
                <w:b/>
                <w:sz w:val="28"/>
                <w:szCs w:val="28"/>
                <w:u w:val="single"/>
              </w:rPr>
            </w:pPr>
          </w:p>
        </w:tc>
      </w:tr>
      <w:tr w:rsidR="00267359" w14:paraId="38AB1183" w14:textId="77777777" w:rsidTr="003B1E1A">
        <w:trPr>
          <w:trHeight w:val="28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1A3C5BC"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w:t>
            </w:r>
          </w:p>
          <w:p w14:paraId="12E5A586"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F0BD28F"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Основное уравнение МКТ</w:t>
            </w:r>
          </w:p>
          <w:p w14:paraId="5399795C"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Решение задач на основное уравнение МКТ.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D1AE37" w14:textId="77777777" w:rsidR="000E40BC" w:rsidRDefault="000E40B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24154E1F" w14:textId="77777777" w:rsidR="00267359" w:rsidRDefault="00267359">
            <w:pPr>
              <w:spacing w:after="0" w:line="100" w:lineRule="atLeast"/>
              <w:jc w:val="both"/>
              <w:rPr>
                <w:rFonts w:ascii="Times New Roman" w:hAnsi="Times New Roman" w:cs="Times New Roman"/>
                <w:b/>
                <w:sz w:val="28"/>
                <w:szCs w:val="28"/>
                <w:u w:val="single"/>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62C271" w14:textId="77777777" w:rsidR="00267359" w:rsidRDefault="00267359">
            <w:pPr>
              <w:spacing w:after="0" w:line="100" w:lineRule="atLeast"/>
              <w:ind w:left="-108" w:right="-108"/>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5852" w14:textId="77777777" w:rsidR="00267359" w:rsidRDefault="00267359">
            <w:pPr>
              <w:spacing w:after="0" w:line="100" w:lineRule="atLeast"/>
              <w:ind w:right="-108"/>
              <w:jc w:val="both"/>
              <w:rPr>
                <w:rFonts w:ascii="Times New Roman" w:hAnsi="Times New Roman" w:cs="Times New Roman"/>
                <w:b/>
                <w:sz w:val="28"/>
                <w:szCs w:val="28"/>
                <w:u w:val="single"/>
              </w:rPr>
            </w:pPr>
          </w:p>
        </w:tc>
      </w:tr>
      <w:tr w:rsidR="00267359" w14:paraId="276449C3" w14:textId="77777777" w:rsidTr="003B1E1A">
        <w:trPr>
          <w:trHeight w:val="27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5CBB29F"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28</w:t>
            </w:r>
          </w:p>
          <w:p w14:paraId="4290440B"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29</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38F425F" w14:textId="77777777" w:rsidR="00267359" w:rsidRDefault="00267359">
            <w:pPr>
              <w:pStyle w:val="af5"/>
              <w:tabs>
                <w:tab w:val="left" w:pos="708"/>
              </w:tabs>
              <w:ind w:left="-108" w:right="-108"/>
              <w:jc w:val="both"/>
              <w:rPr>
                <w:rFonts w:ascii="Times New Roman" w:hAnsi="Times New Roman" w:cs="Times New Roman"/>
                <w:sz w:val="28"/>
                <w:szCs w:val="28"/>
              </w:rPr>
            </w:pPr>
            <w:r>
              <w:rPr>
                <w:rFonts w:ascii="Times New Roman" w:hAnsi="Times New Roman" w:cs="Times New Roman"/>
                <w:sz w:val="28"/>
                <w:szCs w:val="28"/>
              </w:rPr>
              <w:t xml:space="preserve">Температура. Энергия теплового движения молекул. </w:t>
            </w:r>
          </w:p>
          <w:p w14:paraId="19F21154" w14:textId="77777777" w:rsidR="00267359" w:rsidRDefault="00267359">
            <w:pPr>
              <w:pStyle w:val="af5"/>
              <w:tabs>
                <w:tab w:val="left" w:pos="708"/>
              </w:tabs>
              <w:ind w:left="-108" w:right="-108"/>
              <w:jc w:val="both"/>
              <w:rPr>
                <w:rFonts w:ascii="Times New Roman" w:hAnsi="Times New Roman" w:cs="Times New Roman"/>
                <w:sz w:val="28"/>
                <w:szCs w:val="28"/>
              </w:rPr>
            </w:pPr>
            <w:r>
              <w:rPr>
                <w:rFonts w:ascii="Times New Roman" w:hAnsi="Times New Roman" w:cs="Times New Roman"/>
                <w:sz w:val="28"/>
                <w:szCs w:val="28"/>
              </w:rPr>
              <w:t>Решение задач на температуру.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8F7CAF"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1</w:t>
            </w:r>
          </w:p>
          <w:p w14:paraId="79AF361D" w14:textId="77777777" w:rsidR="00E13DF9" w:rsidRDefault="00E13DF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51BBF025" w14:textId="77777777" w:rsidR="00267359" w:rsidRDefault="00267359">
            <w:pPr>
              <w:pStyle w:val="af5"/>
              <w:tabs>
                <w:tab w:val="left" w:pos="708"/>
              </w:tabs>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8DCA" w14:textId="77777777" w:rsidR="00267359" w:rsidRDefault="00267359">
            <w:pPr>
              <w:pStyle w:val="af5"/>
              <w:tabs>
                <w:tab w:val="left" w:pos="708"/>
              </w:tabs>
              <w:ind w:left="-108" w:right="-108"/>
              <w:jc w:val="both"/>
              <w:rPr>
                <w:rFonts w:ascii="Times New Roman" w:hAnsi="Times New Roman" w:cs="Times New Roman"/>
                <w:sz w:val="28"/>
                <w:szCs w:val="28"/>
              </w:rPr>
            </w:pPr>
          </w:p>
        </w:tc>
      </w:tr>
      <w:tr w:rsidR="00267359" w14:paraId="2C4DA1F8" w14:textId="77777777" w:rsidTr="003B1E1A">
        <w:trPr>
          <w:trHeight w:val="26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6E8D57"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30</w:t>
            </w:r>
          </w:p>
          <w:p w14:paraId="253111BB"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w:t>
            </w:r>
          </w:p>
          <w:p w14:paraId="66820594"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251CE60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Уравнение состояния идеального газа</w:t>
            </w:r>
          </w:p>
          <w:p w14:paraId="60B10CD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уравнение состояния идеального газа.</w:t>
            </w:r>
          </w:p>
          <w:p w14:paraId="0346180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уравнение состояния идеального газа.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13A2EC" w14:textId="77777777" w:rsidR="00267359" w:rsidRDefault="00267359">
            <w:pPr>
              <w:pStyle w:val="af5"/>
              <w:tabs>
                <w:tab w:val="left" w:pos="708"/>
              </w:tabs>
              <w:jc w:val="both"/>
              <w:rPr>
                <w:rFonts w:ascii="Times New Roman" w:hAnsi="Times New Roman" w:cs="Times New Roman"/>
                <w:sz w:val="28"/>
                <w:szCs w:val="28"/>
              </w:rPr>
            </w:pPr>
            <w:r>
              <w:rPr>
                <w:rFonts w:ascii="Times New Roman" w:hAnsi="Times New Roman" w:cs="Times New Roman"/>
                <w:sz w:val="28"/>
                <w:szCs w:val="28"/>
              </w:rPr>
              <w:t>1</w:t>
            </w:r>
          </w:p>
          <w:p w14:paraId="135E194C" w14:textId="77777777" w:rsidR="00E13DF9" w:rsidRDefault="00E13DF9">
            <w:pPr>
              <w:pStyle w:val="af5"/>
              <w:tabs>
                <w:tab w:val="left" w:pos="708"/>
              </w:tabs>
              <w:jc w:val="both"/>
              <w:rPr>
                <w:rFonts w:ascii="Times New Roman" w:hAnsi="Times New Roman" w:cs="Times New Roman"/>
                <w:sz w:val="28"/>
                <w:szCs w:val="28"/>
              </w:rPr>
            </w:pPr>
            <w:r>
              <w:rPr>
                <w:rFonts w:ascii="Times New Roman" w:hAnsi="Times New Roman" w:cs="Times New Roman"/>
                <w:sz w:val="28"/>
                <w:szCs w:val="28"/>
              </w:rPr>
              <w:t>1</w:t>
            </w:r>
          </w:p>
          <w:p w14:paraId="1BFD2FC2" w14:textId="77777777" w:rsidR="00E13DF9" w:rsidRDefault="00E13DF9">
            <w:pPr>
              <w:pStyle w:val="af5"/>
              <w:tabs>
                <w:tab w:val="left" w:pos="708"/>
              </w:tabs>
              <w:jc w:val="both"/>
              <w:rPr>
                <w:rFonts w:ascii="Times New Roman" w:hAnsi="Times New Roman" w:cs="Times New Roman"/>
                <w:sz w:val="28"/>
                <w:szCs w:val="28"/>
                <w:lang w:val="en-US"/>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1DF353" w14:textId="77777777" w:rsidR="00267359" w:rsidRDefault="00267359">
            <w:pPr>
              <w:spacing w:after="0" w:line="100" w:lineRule="atLeast"/>
              <w:ind w:left="-108" w:right="-108"/>
              <w:rPr>
                <w:rFonts w:ascii="Times New Roman" w:hAnsi="Times New Roman" w:cs="Times New Roman"/>
                <w:sz w:val="28"/>
                <w:szCs w:val="2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ACCB"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56AACB5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94B5FBE"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33</w:t>
            </w:r>
          </w:p>
          <w:p w14:paraId="1BA4BBCA"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34</w:t>
            </w:r>
          </w:p>
          <w:p w14:paraId="19C4FDF7"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54FAE72"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Газовые законы.</w:t>
            </w:r>
          </w:p>
          <w:p w14:paraId="4CE40A5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газовые законы.</w:t>
            </w:r>
          </w:p>
          <w:p w14:paraId="636E0EB6"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газовые законы. Графические задачи.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374B2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344B4514" w14:textId="77777777" w:rsidR="00E13DF9" w:rsidRDefault="00E13D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46A5DA4B" w14:textId="77777777" w:rsidR="00E13DF9" w:rsidRDefault="00E13D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3B45AC4"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0425"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6A2C4369" w14:textId="77777777" w:rsidTr="003B1E1A">
        <w:trPr>
          <w:trHeight w:val="21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147C8E1"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36</w:t>
            </w:r>
          </w:p>
          <w:p w14:paraId="69F25EBD" w14:textId="77777777" w:rsidR="00267359" w:rsidRDefault="00267359">
            <w:pPr>
              <w:spacing w:after="0" w:line="100" w:lineRule="atLeast"/>
              <w:jc w:val="both"/>
              <w:rPr>
                <w:rFonts w:ascii="Times New Roman" w:hAnsi="Times New Roman" w:cs="Times New Roman"/>
                <w:sz w:val="28"/>
                <w:szCs w:val="28"/>
              </w:rPr>
            </w:pPr>
          </w:p>
          <w:p w14:paraId="1229745F" w14:textId="77777777" w:rsidR="00E13DF9" w:rsidRDefault="00E13D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37</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B620FB7"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Лабораторная работа №3 «Экспериментальная проверка закона Гей-Люссака»</w:t>
            </w:r>
          </w:p>
          <w:p w14:paraId="5C01C9F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тему «Основы МКТ».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AD73C0"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583E6BFC" w14:textId="77777777" w:rsidR="00E13DF9" w:rsidRDefault="00E13DF9">
            <w:pPr>
              <w:spacing w:after="0" w:line="100" w:lineRule="atLeast"/>
              <w:jc w:val="both"/>
              <w:rPr>
                <w:rFonts w:ascii="Times New Roman" w:hAnsi="Times New Roman" w:cs="Times New Roman"/>
                <w:sz w:val="28"/>
                <w:szCs w:val="28"/>
              </w:rPr>
            </w:pPr>
          </w:p>
          <w:p w14:paraId="6DC17737" w14:textId="77777777" w:rsidR="00E13DF9" w:rsidRDefault="00E13D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075C90"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C339"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75C56922" w14:textId="77777777" w:rsidTr="003B1E1A">
        <w:trPr>
          <w:trHeight w:val="9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F230DF4"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38</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EDB1851" w14:textId="77777777" w:rsidR="00267359" w:rsidRDefault="000E40B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Контрольная работа №2  Основы МКТ.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40AA9F"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9DE95BE" w14:textId="77777777" w:rsidR="00267359" w:rsidRDefault="00267359">
            <w:pPr>
              <w:spacing w:after="0" w:line="100" w:lineRule="atLeast"/>
              <w:ind w:left="-108" w:right="-108"/>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56CA"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2BE09852" w14:textId="77777777" w:rsidTr="003B1E1A">
        <w:trPr>
          <w:gridAfter w:val="9"/>
          <w:wAfter w:w="12711" w:type="dxa"/>
          <w:trHeight w:val="96"/>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315F30D1" w14:textId="77777777" w:rsidR="00267359" w:rsidRDefault="00267359">
            <w:pPr>
              <w:spacing w:after="0" w:line="100" w:lineRule="atLeast"/>
              <w:ind w:left="-108" w:right="-108"/>
              <w:jc w:val="center"/>
              <w:rPr>
                <w:rFonts w:ascii="Times New Roman" w:hAnsi="Times New Roman" w:cs="Times New Roman"/>
                <w:b/>
                <w:i/>
                <w:sz w:val="28"/>
                <w:szCs w:val="28"/>
              </w:rPr>
            </w:pPr>
          </w:p>
        </w:tc>
      </w:tr>
      <w:tr w:rsidR="00267359" w14:paraId="726AF747"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24045D2"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39</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6C386CB"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Насыщенный пар. Давление насыщенного пара.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FD1A"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F8A2BD"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8813C4" w14:textId="77777777" w:rsidR="00267359" w:rsidRDefault="00267359">
            <w:pPr>
              <w:spacing w:after="0" w:line="100" w:lineRule="atLeast"/>
              <w:jc w:val="both"/>
              <w:rPr>
                <w:rFonts w:ascii="Times New Roman" w:hAnsi="Times New Roman" w:cs="Times New Roman"/>
                <w:sz w:val="28"/>
                <w:szCs w:val="28"/>
              </w:rPr>
            </w:pPr>
          </w:p>
        </w:tc>
      </w:tr>
      <w:tr w:rsidR="00267359" w14:paraId="4D32740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C9D5E06" w14:textId="77777777" w:rsidR="00267359" w:rsidRDefault="00670B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40</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0C2CD02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Влажность воздуха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39C541" w14:textId="77777777" w:rsidR="00267359" w:rsidRDefault="00267359">
            <w:pPr>
              <w:spacing w:after="0" w:line="100" w:lineRule="atLeast"/>
              <w:jc w:val="both"/>
              <w:rPr>
                <w:rFonts w:ascii="Times New Roman" w:hAnsi="Times New Roman" w:cs="Times New Roman"/>
                <w:b/>
                <w:sz w:val="28"/>
                <w:szCs w:val="28"/>
                <w:u w:val="single"/>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79510FB9" w14:textId="77777777" w:rsidR="00267359" w:rsidRDefault="00267359">
            <w:pPr>
              <w:spacing w:after="0" w:line="100" w:lineRule="atLeast"/>
              <w:jc w:val="both"/>
              <w:rPr>
                <w:rFonts w:ascii="Times New Roman" w:hAnsi="Times New Roman" w:cs="Times New Roman"/>
                <w:b/>
                <w:sz w:val="28"/>
                <w:szCs w:val="28"/>
                <w:u w:val="single"/>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267E" w14:textId="77777777" w:rsidR="00267359" w:rsidRDefault="00267359">
            <w:pPr>
              <w:spacing w:after="0" w:line="100" w:lineRule="atLeast"/>
              <w:jc w:val="both"/>
              <w:rPr>
                <w:rFonts w:ascii="Times New Roman" w:hAnsi="Times New Roman" w:cs="Times New Roman"/>
                <w:b/>
                <w:sz w:val="28"/>
                <w:szCs w:val="28"/>
                <w:u w:val="single"/>
              </w:rPr>
            </w:pPr>
          </w:p>
        </w:tc>
      </w:tr>
      <w:tr w:rsidR="00267359" w14:paraId="700761A1" w14:textId="77777777" w:rsidTr="003B1E1A">
        <w:trPr>
          <w:gridAfter w:val="8"/>
          <w:wAfter w:w="10725" w:type="dxa"/>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tcPr>
          <w:p w14:paraId="239A42F4" w14:textId="77777777" w:rsidR="00267359" w:rsidRDefault="00670BF9">
            <w:pPr>
              <w:spacing w:after="0" w:line="100" w:lineRule="atLeast"/>
              <w:jc w:val="center"/>
            </w:pPr>
            <w:r>
              <w:rPr>
                <w:rFonts w:ascii="Times New Roman" w:hAnsi="Times New Roman" w:cs="Times New Roman"/>
                <w:b/>
                <w:sz w:val="28"/>
                <w:szCs w:val="28"/>
              </w:rPr>
              <w:t>Основы термодинамики (8</w:t>
            </w:r>
            <w:r w:rsidR="00267359">
              <w:rPr>
                <w:rFonts w:ascii="Times New Roman" w:hAnsi="Times New Roman" w:cs="Times New Roman"/>
                <w:b/>
                <w:sz w:val="28"/>
                <w:szCs w:val="28"/>
              </w:rPr>
              <w:t xml:space="preserve"> часов)</w:t>
            </w:r>
          </w:p>
        </w:tc>
      </w:tr>
      <w:tr w:rsidR="00267359" w14:paraId="5571A176"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6395945"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w:t>
            </w:r>
          </w:p>
          <w:p w14:paraId="4122889A"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4DF624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Внутренняя энергия. </w:t>
            </w:r>
          </w:p>
          <w:p w14:paraId="68CADC17"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внутреннюю энергию.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6A606E"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24264"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B9B56C"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18EF61FA"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34C12AC"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42</w:t>
            </w:r>
          </w:p>
          <w:p w14:paraId="18750C0E"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D5C3813" w14:textId="77777777" w:rsidR="00267359" w:rsidRDefault="00267359">
            <w:pPr>
              <w:spacing w:after="0" w:line="100" w:lineRule="atLeast"/>
              <w:ind w:right="-110"/>
              <w:jc w:val="both"/>
              <w:rPr>
                <w:rFonts w:ascii="Times New Roman" w:hAnsi="Times New Roman" w:cs="Times New Roman"/>
                <w:sz w:val="28"/>
                <w:szCs w:val="28"/>
              </w:rPr>
            </w:pPr>
            <w:r>
              <w:rPr>
                <w:rFonts w:ascii="Times New Roman" w:hAnsi="Times New Roman" w:cs="Times New Roman"/>
                <w:sz w:val="28"/>
                <w:szCs w:val="28"/>
              </w:rPr>
              <w:t>Работа в термодинамике.</w:t>
            </w:r>
          </w:p>
          <w:p w14:paraId="35E00A38" w14:textId="77777777" w:rsidR="00267359" w:rsidRDefault="00267359">
            <w:pPr>
              <w:spacing w:after="0" w:line="100" w:lineRule="atLeast"/>
              <w:ind w:right="-110"/>
              <w:jc w:val="both"/>
              <w:rPr>
                <w:rFonts w:ascii="Times New Roman" w:hAnsi="Times New Roman" w:cs="Times New Roman"/>
                <w:sz w:val="28"/>
                <w:szCs w:val="28"/>
              </w:rPr>
            </w:pPr>
            <w:r>
              <w:rPr>
                <w:rFonts w:ascii="Times New Roman" w:hAnsi="Times New Roman" w:cs="Times New Roman"/>
                <w:sz w:val="28"/>
                <w:szCs w:val="28"/>
              </w:rPr>
              <w:t>Решение задач на работу в термодинамике.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F4CD99"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40805CD2"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B00B"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BC64D0F"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28E6E57"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w:t>
            </w:r>
          </w:p>
          <w:p w14:paraId="1D2BD421"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575A54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Количество теплоты. Уравнение теплового баланса.</w:t>
            </w:r>
            <w:r w:rsidR="00992F3D">
              <w:rPr>
                <w:rFonts w:ascii="Times New Roman" w:hAnsi="Times New Roman" w:cs="Times New Roman"/>
                <w:sz w:val="28"/>
                <w:szCs w:val="28"/>
              </w:rPr>
              <w:t xml:space="preserve">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52132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54C6E"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F7A5" w14:textId="77777777" w:rsidR="00267359" w:rsidRDefault="00267359">
            <w:pPr>
              <w:spacing w:after="0" w:line="100" w:lineRule="atLeast"/>
              <w:jc w:val="both"/>
              <w:rPr>
                <w:rFonts w:ascii="Times New Roman" w:hAnsi="Times New Roman" w:cs="Times New Roman"/>
                <w:sz w:val="28"/>
                <w:szCs w:val="28"/>
              </w:rPr>
            </w:pPr>
          </w:p>
        </w:tc>
      </w:tr>
      <w:tr w:rsidR="00267359" w14:paraId="4F873FFC"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187034E"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3968C6B" w14:textId="77777777" w:rsidR="00267359" w:rsidRDefault="00267359">
            <w:pPr>
              <w:spacing w:after="0" w:line="100" w:lineRule="atLeast"/>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95D0D7"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1B79BE92"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A143" w14:textId="77777777" w:rsidR="00267359" w:rsidRDefault="00267359">
            <w:pPr>
              <w:spacing w:after="0" w:line="100" w:lineRule="atLeast"/>
              <w:jc w:val="both"/>
              <w:rPr>
                <w:rFonts w:ascii="Times New Roman" w:hAnsi="Times New Roman" w:cs="Times New Roman"/>
                <w:sz w:val="28"/>
                <w:szCs w:val="28"/>
              </w:rPr>
            </w:pPr>
          </w:p>
        </w:tc>
      </w:tr>
      <w:tr w:rsidR="00267359" w14:paraId="250B418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2AE8CAD"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44</w:t>
            </w:r>
          </w:p>
          <w:p w14:paraId="4D57926D"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45</w:t>
            </w:r>
          </w:p>
          <w:p w14:paraId="339947AD"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A5F76C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Первый закон термодинамики. Решение задач.</w:t>
            </w:r>
          </w:p>
          <w:p w14:paraId="5B5CED09"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Второй закон термодинамик</w:t>
            </w:r>
            <w:r w:rsidR="00992F3D">
              <w:rPr>
                <w:rFonts w:ascii="Times New Roman" w:hAnsi="Times New Roman" w:cs="Times New Roman"/>
                <w:sz w:val="28"/>
                <w:szCs w:val="28"/>
              </w:rPr>
              <w:t>и.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FE615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r w:rsidR="000E40BC">
              <w:rPr>
                <w:rFonts w:ascii="Times New Roman" w:hAnsi="Times New Roman" w:cs="Times New Roman"/>
                <w:sz w:val="28"/>
                <w:szCs w:val="28"/>
              </w:rPr>
              <w:b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7E81B3F"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09EA" w14:textId="77777777" w:rsidR="00267359" w:rsidRDefault="00267359">
            <w:pPr>
              <w:spacing w:after="0" w:line="100" w:lineRule="atLeast"/>
              <w:jc w:val="both"/>
              <w:rPr>
                <w:rFonts w:ascii="Times New Roman" w:hAnsi="Times New Roman" w:cs="Times New Roman"/>
                <w:sz w:val="28"/>
                <w:szCs w:val="28"/>
              </w:rPr>
            </w:pPr>
          </w:p>
        </w:tc>
      </w:tr>
      <w:tr w:rsidR="00267359" w14:paraId="4BC0053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DDCAFC"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w:t>
            </w:r>
          </w:p>
          <w:p w14:paraId="46C0F173" w14:textId="77777777" w:rsidR="00267359" w:rsidRDefault="00267359">
            <w:pPr>
              <w:spacing w:after="0" w:line="100" w:lineRule="atLeast"/>
              <w:jc w:val="both"/>
              <w:rPr>
                <w:rFonts w:ascii="Times New Roman" w:hAnsi="Times New Roman" w:cs="Times New Roman"/>
                <w:sz w:val="28"/>
                <w:szCs w:val="28"/>
              </w:rPr>
            </w:pPr>
          </w:p>
          <w:p w14:paraId="72FBA2B0"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A9D38F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Принцип действия и КПД тепловых двигателей.</w:t>
            </w:r>
          </w:p>
          <w:p w14:paraId="3C9E4AE5"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кпд тепловых двигателей.</w:t>
            </w:r>
          </w:p>
          <w:p w14:paraId="1FAC08C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по теме «Основы термодинамики.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D8E4F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0CD41C64" w14:textId="77777777" w:rsidR="00E07B3F" w:rsidRDefault="00E07B3F">
            <w:pPr>
              <w:spacing w:after="0" w:line="100" w:lineRule="atLeast"/>
              <w:jc w:val="both"/>
              <w:rPr>
                <w:rFonts w:ascii="Times New Roman" w:hAnsi="Times New Roman" w:cs="Times New Roman"/>
                <w:sz w:val="28"/>
                <w:szCs w:val="28"/>
              </w:rPr>
            </w:pPr>
          </w:p>
          <w:p w14:paraId="4051E133" w14:textId="77777777" w:rsidR="00E07B3F" w:rsidRDefault="00E07B3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0393633"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FFBE" w14:textId="77777777" w:rsidR="00267359" w:rsidRDefault="00267359">
            <w:pPr>
              <w:spacing w:after="0" w:line="100" w:lineRule="atLeast"/>
              <w:jc w:val="both"/>
              <w:rPr>
                <w:rFonts w:ascii="Times New Roman" w:hAnsi="Times New Roman" w:cs="Times New Roman"/>
                <w:sz w:val="28"/>
                <w:szCs w:val="28"/>
              </w:rPr>
            </w:pPr>
          </w:p>
        </w:tc>
      </w:tr>
      <w:tr w:rsidR="00267359" w14:paraId="70C47A7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0953673"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7568BFB" w14:textId="77777777" w:rsidR="00267359" w:rsidRDefault="00267359">
            <w:pPr>
              <w:spacing w:after="0" w:line="100" w:lineRule="atLeast"/>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44EA7B" w14:textId="77777777" w:rsidR="00267359" w:rsidRDefault="00267359">
            <w:pPr>
              <w:spacing w:after="0" w:line="100" w:lineRule="atLeast"/>
              <w:jc w:val="both"/>
              <w:rPr>
                <w:rFonts w:ascii="Times New Roman" w:hAnsi="Times New Roman" w:cs="Times New Roman"/>
                <w:sz w:val="28"/>
                <w:szCs w:val="28"/>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4E469C4"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726D" w14:textId="77777777" w:rsidR="00267359" w:rsidRDefault="00267359">
            <w:pPr>
              <w:spacing w:after="0" w:line="100" w:lineRule="atLeast"/>
              <w:jc w:val="both"/>
              <w:rPr>
                <w:rFonts w:ascii="Times New Roman" w:hAnsi="Times New Roman" w:cs="Times New Roman"/>
                <w:sz w:val="28"/>
                <w:szCs w:val="28"/>
              </w:rPr>
            </w:pPr>
          </w:p>
        </w:tc>
      </w:tr>
      <w:tr w:rsidR="00267359" w14:paraId="5907DBE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C9C04C5" w14:textId="77777777" w:rsidR="00267359" w:rsidRDefault="00992F3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48</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86FE10B" w14:textId="77777777" w:rsidR="00267359" w:rsidRDefault="000E40BC">
            <w:pPr>
              <w:spacing w:after="0" w:line="100" w:lineRule="atLeast"/>
              <w:ind w:left="-106" w:right="-110"/>
              <w:jc w:val="both"/>
              <w:rPr>
                <w:rFonts w:ascii="Times New Roman" w:hAnsi="Times New Roman" w:cs="Times New Roman"/>
                <w:sz w:val="28"/>
                <w:szCs w:val="28"/>
              </w:rPr>
            </w:pPr>
            <w:r>
              <w:rPr>
                <w:rFonts w:ascii="Times New Roman" w:hAnsi="Times New Roman" w:cs="Times New Roman"/>
                <w:sz w:val="28"/>
                <w:szCs w:val="28"/>
              </w:rPr>
              <w:t>Контрольная работа № 3 на тему: Основы термодинамики.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1936EB"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D5C99A1"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A18A" w14:textId="77777777" w:rsidR="00267359" w:rsidRDefault="00267359">
            <w:pPr>
              <w:spacing w:after="0" w:line="100" w:lineRule="atLeast"/>
              <w:jc w:val="both"/>
              <w:rPr>
                <w:rFonts w:ascii="Times New Roman" w:hAnsi="Times New Roman" w:cs="Times New Roman"/>
                <w:sz w:val="28"/>
                <w:szCs w:val="28"/>
              </w:rPr>
            </w:pPr>
          </w:p>
        </w:tc>
      </w:tr>
      <w:tr w:rsidR="00267359" w14:paraId="0D172D5A" w14:textId="77777777" w:rsidTr="003B1E1A">
        <w:trPr>
          <w:gridAfter w:val="4"/>
          <w:wAfter w:w="8315" w:type="dxa"/>
          <w:trHeight w:val="838"/>
        </w:trPr>
        <w:tc>
          <w:tcPr>
            <w:tcW w:w="7514" w:type="dxa"/>
            <w:gridSpan w:val="7"/>
            <w:tcBorders>
              <w:top w:val="single" w:sz="4" w:space="0" w:color="000000"/>
              <w:left w:val="single" w:sz="4" w:space="0" w:color="000000"/>
              <w:bottom w:val="single" w:sz="4" w:space="0" w:color="000000"/>
              <w:right w:val="single" w:sz="4" w:space="0" w:color="000000"/>
            </w:tcBorders>
            <w:shd w:val="clear" w:color="auto" w:fill="auto"/>
          </w:tcPr>
          <w:p w14:paraId="1D8C5D00" w14:textId="77777777" w:rsidR="00267359" w:rsidRDefault="00A767F4">
            <w:pPr>
              <w:spacing w:after="0" w:line="100" w:lineRule="atLeast"/>
              <w:ind w:firstLine="709"/>
              <w:jc w:val="center"/>
              <w:rPr>
                <w:rFonts w:ascii="Times New Roman" w:hAnsi="Times New Roman" w:cs="Times New Roman"/>
                <w:i/>
                <w:sz w:val="28"/>
                <w:szCs w:val="28"/>
              </w:rPr>
            </w:pPr>
            <w:r>
              <w:rPr>
                <w:rFonts w:ascii="Times New Roman" w:hAnsi="Times New Roman" w:cs="Times New Roman"/>
                <w:b/>
                <w:sz w:val="28"/>
                <w:szCs w:val="28"/>
              </w:rPr>
              <w:t>Основы эл</w:t>
            </w:r>
            <w:r w:rsidR="00992F3D">
              <w:rPr>
                <w:rFonts w:ascii="Times New Roman" w:hAnsi="Times New Roman" w:cs="Times New Roman"/>
                <w:b/>
                <w:sz w:val="28"/>
                <w:szCs w:val="28"/>
              </w:rPr>
              <w:t>ектродинамики (18</w:t>
            </w:r>
            <w:r>
              <w:rPr>
                <w:rFonts w:ascii="Times New Roman" w:hAnsi="Times New Roman" w:cs="Times New Roman"/>
                <w:b/>
                <w:sz w:val="28"/>
                <w:szCs w:val="28"/>
              </w:rPr>
              <w:t xml:space="preserve"> час</w:t>
            </w:r>
            <w:r w:rsidR="00992F3D">
              <w:rPr>
                <w:rFonts w:ascii="Times New Roman" w:hAnsi="Times New Roman" w:cs="Times New Roman"/>
                <w:b/>
                <w:sz w:val="28"/>
                <w:szCs w:val="28"/>
              </w:rPr>
              <w:t>ов</w:t>
            </w:r>
            <w:r w:rsidR="00267359">
              <w:rPr>
                <w:rFonts w:ascii="Times New Roman" w:hAnsi="Times New Roman" w:cs="Times New Roman"/>
                <w:b/>
                <w:sz w:val="28"/>
                <w:szCs w:val="28"/>
              </w:rPr>
              <w:t>)</w:t>
            </w:r>
          </w:p>
          <w:p w14:paraId="2CD89D4C" w14:textId="77777777" w:rsidR="00267359" w:rsidRDefault="00267359">
            <w:pPr>
              <w:spacing w:after="0" w:line="100" w:lineRule="atLeast"/>
              <w:jc w:val="center"/>
            </w:pPr>
            <w:r>
              <w:rPr>
                <w:rFonts w:ascii="Times New Roman" w:hAnsi="Times New Roman" w:cs="Times New Roman"/>
                <w:i/>
                <w:sz w:val="28"/>
                <w:szCs w:val="28"/>
              </w:rPr>
              <w:t>Электр</w:t>
            </w:r>
            <w:r w:rsidR="00682A67">
              <w:rPr>
                <w:rFonts w:ascii="Times New Roman" w:hAnsi="Times New Roman" w:cs="Times New Roman"/>
                <w:i/>
                <w:sz w:val="28"/>
                <w:szCs w:val="28"/>
              </w:rPr>
              <w:t>остатика (7</w:t>
            </w:r>
            <w:r>
              <w:rPr>
                <w:rFonts w:ascii="Times New Roman" w:hAnsi="Times New Roman" w:cs="Times New Roman"/>
                <w:i/>
                <w:sz w:val="28"/>
                <w:szCs w:val="28"/>
              </w:rPr>
              <w:t xml:space="preserve"> часов)</w:t>
            </w:r>
          </w:p>
        </w:tc>
      </w:tr>
      <w:tr w:rsidR="00267359" w14:paraId="09EDE5B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D3386C6" w14:textId="77777777" w:rsidR="00267359" w:rsidRDefault="00682A6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49</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CC632CB" w14:textId="77777777" w:rsidR="00267359" w:rsidRDefault="00267359">
            <w:pPr>
              <w:spacing w:after="0" w:line="100" w:lineRule="atLeast"/>
              <w:ind w:left="-107" w:right="-109"/>
              <w:jc w:val="both"/>
              <w:rPr>
                <w:rFonts w:ascii="Times New Roman" w:hAnsi="Times New Roman" w:cs="Times New Roman"/>
                <w:sz w:val="28"/>
                <w:szCs w:val="28"/>
              </w:rPr>
            </w:pPr>
            <w:r>
              <w:rPr>
                <w:rFonts w:ascii="Times New Roman" w:hAnsi="Times New Roman" w:cs="Times New Roman"/>
                <w:sz w:val="28"/>
                <w:szCs w:val="28"/>
              </w:rPr>
              <w:t xml:space="preserve">Заряд. Закон сохранения заряда.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977FEB" w14:textId="77777777" w:rsidR="00267359" w:rsidRDefault="00267359">
            <w:pPr>
              <w:spacing w:after="0" w:line="100" w:lineRule="atLeast"/>
              <w:ind w:right="-109"/>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1342F8"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FD13CF"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4631740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9328C1" w14:textId="77777777" w:rsidR="00267359" w:rsidRDefault="00267359">
            <w:pPr>
              <w:spacing w:after="0" w:line="100" w:lineRule="atLeast"/>
              <w:jc w:val="both"/>
              <w:rPr>
                <w:rFonts w:ascii="Times New Roman" w:hAnsi="Times New Roman" w:cs="Times New Roman"/>
                <w:sz w:val="28"/>
                <w:szCs w:val="28"/>
              </w:rPr>
            </w:pPr>
          </w:p>
          <w:p w14:paraId="568F2437" w14:textId="77777777" w:rsidR="00E07B3F" w:rsidRDefault="00E07B3F">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C6D4359"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Закон Кулона.</w:t>
            </w:r>
          </w:p>
          <w:p w14:paraId="16BD805B" w14:textId="77777777" w:rsidR="00E07B3F" w:rsidRDefault="00E07B3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закон Кулона.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F1E06C" w14:textId="77777777" w:rsidR="00267359" w:rsidRDefault="00267359">
            <w:pPr>
              <w:spacing w:after="0" w:line="100" w:lineRule="atLeast"/>
              <w:ind w:right="-109"/>
              <w:jc w:val="both"/>
              <w:rPr>
                <w:rFonts w:ascii="Times New Roman" w:hAnsi="Times New Roman" w:cs="Times New Roman"/>
                <w:sz w:val="28"/>
                <w:szCs w:val="28"/>
              </w:rPr>
            </w:pPr>
          </w:p>
          <w:p w14:paraId="203B865F" w14:textId="77777777" w:rsidR="00E07B3F" w:rsidRDefault="00E07B3F">
            <w:pPr>
              <w:spacing w:after="0" w:line="100" w:lineRule="atLeast"/>
              <w:ind w:right="-109"/>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69EBD29"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8EC9"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75054A3"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3D4DE4" w14:textId="77777777" w:rsidR="00267359" w:rsidRDefault="00682A6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50</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4E20EC0"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Электрическое поле. Напряженность</w:t>
            </w:r>
            <w:r w:rsidR="00682A67">
              <w:rPr>
                <w:rFonts w:ascii="Times New Roman" w:hAnsi="Times New Roman" w:cs="Times New Roman"/>
                <w:sz w:val="28"/>
                <w:szCs w:val="28"/>
              </w:rPr>
              <w:t>.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5CBD61"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A2615"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A00F"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6EE7AFC"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FCBCE5A" w14:textId="77777777" w:rsidR="00267359" w:rsidRDefault="00682A6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51</w:t>
            </w:r>
          </w:p>
          <w:p w14:paraId="68B82411" w14:textId="77777777" w:rsidR="00E07B3F" w:rsidRDefault="00E07B3F">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B4C840D"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Поле точечного заря</w:t>
            </w:r>
            <w:r w:rsidR="00682A67">
              <w:rPr>
                <w:rFonts w:ascii="Times New Roman" w:hAnsi="Times New Roman" w:cs="Times New Roman"/>
                <w:sz w:val="28"/>
                <w:szCs w:val="28"/>
              </w:rPr>
              <w:t>да, сферы. Принцип суперпозиции полей.</w:t>
            </w:r>
            <w:r>
              <w:rPr>
                <w:rFonts w:ascii="Times New Roman" w:hAnsi="Times New Roman" w:cs="Times New Roman"/>
                <w:sz w:val="28"/>
                <w:szCs w:val="28"/>
              </w:rPr>
              <w:t xml:space="preserve"> </w:t>
            </w:r>
          </w:p>
          <w:p w14:paraId="4172EBCC" w14:textId="77777777" w:rsidR="00E07B3F" w:rsidRDefault="00E07B3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w:t>
            </w:r>
            <w:r w:rsidR="00682A67">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CCBB5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793CB8D9" w14:textId="77777777" w:rsidR="00E07B3F" w:rsidRDefault="00E07B3F">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98C438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9FFE"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5CA058BF"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5F0F9B9"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52</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8A928CA"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Потенциальн</w:t>
            </w:r>
            <w:r w:rsidR="00682A67">
              <w:rPr>
                <w:rFonts w:ascii="Times New Roman" w:hAnsi="Times New Roman" w:cs="Times New Roman"/>
                <w:sz w:val="28"/>
                <w:szCs w:val="28"/>
              </w:rPr>
              <w:t>ая энергия заряженного тела в электростатическом поле.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8EAD8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A37C85"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AC71"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5261EB71" w14:textId="77777777" w:rsidTr="003B1E1A">
        <w:trPr>
          <w:trHeight w:val="41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796E3B"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53</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38694EA" w14:textId="77777777" w:rsidR="00267359" w:rsidRDefault="00267359">
            <w:pPr>
              <w:pStyle w:val="af5"/>
              <w:tabs>
                <w:tab w:val="left" w:pos="708"/>
              </w:tabs>
              <w:jc w:val="both"/>
              <w:rPr>
                <w:rFonts w:ascii="Times New Roman" w:hAnsi="Times New Roman" w:cs="Times New Roman"/>
                <w:sz w:val="28"/>
                <w:szCs w:val="28"/>
              </w:rPr>
            </w:pPr>
            <w:r>
              <w:rPr>
                <w:rFonts w:ascii="Times New Roman" w:hAnsi="Times New Roman" w:cs="Times New Roman"/>
                <w:sz w:val="28"/>
                <w:szCs w:val="28"/>
              </w:rPr>
              <w:t xml:space="preserve">Потенциал. Разность потенциалов. </w:t>
            </w:r>
            <w:r w:rsidR="0073515C">
              <w:rPr>
                <w:rFonts w:ascii="Times New Roman" w:hAnsi="Times New Roman" w:cs="Times New Roman"/>
                <w:sz w:val="28"/>
                <w:szCs w:val="28"/>
              </w:rPr>
              <w:t>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0BB9C9" w14:textId="77777777" w:rsidR="00267359" w:rsidRDefault="00267359">
            <w:pPr>
              <w:spacing w:after="0" w:line="100" w:lineRule="atLeast"/>
              <w:ind w:left="-107" w:right="-109"/>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05E339A0"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6E49"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EB31FEB"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19230E2"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54</w:t>
            </w:r>
          </w:p>
          <w:p w14:paraId="306A17FB" w14:textId="77777777" w:rsidR="00F0453A" w:rsidRDefault="00F0453A">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126D5C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Связь между напряженностью и разностью потенциалов. Эквипотенциальные поверхности</w:t>
            </w:r>
            <w:r w:rsidR="0073515C">
              <w:rPr>
                <w:rFonts w:ascii="Times New Roman" w:hAnsi="Times New Roman" w:cs="Times New Roman"/>
                <w:sz w:val="28"/>
                <w:szCs w:val="28"/>
              </w:rPr>
              <w:t>.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E3BB62"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98901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AFEE"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0F923088"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DC47C5"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5BA42C2" w14:textId="77777777" w:rsidR="00267359" w:rsidRDefault="00267359">
            <w:pPr>
              <w:pStyle w:val="af5"/>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9FDF6C"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14B0EF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2188"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50BD573B"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5C87E0"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55</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6D59E99" w14:textId="77777777" w:rsidR="00267359" w:rsidRDefault="00267359">
            <w:pPr>
              <w:pStyle w:val="af5"/>
              <w:jc w:val="both"/>
              <w:rPr>
                <w:rFonts w:ascii="Times New Roman" w:hAnsi="Times New Roman" w:cs="Times New Roman"/>
                <w:sz w:val="28"/>
                <w:szCs w:val="28"/>
              </w:rPr>
            </w:pPr>
            <w:r>
              <w:rPr>
                <w:rFonts w:ascii="Times New Roman" w:hAnsi="Times New Roman" w:cs="Times New Roman"/>
                <w:sz w:val="28"/>
                <w:szCs w:val="28"/>
              </w:rPr>
              <w:t>Электроемкость. Конденсатор</w:t>
            </w:r>
            <w:r w:rsidR="0073515C">
              <w:rPr>
                <w:rFonts w:ascii="Times New Roman" w:hAnsi="Times New Roman" w:cs="Times New Roman"/>
                <w:sz w:val="28"/>
                <w:szCs w:val="28"/>
              </w:rPr>
              <w:t>. Энергия заряженного конденсатора. Решение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324818" w14:textId="77777777" w:rsidR="00267359" w:rsidRDefault="00267359">
            <w:pPr>
              <w:spacing w:after="0" w:line="100" w:lineRule="atLeast"/>
              <w:ind w:right="-109"/>
              <w:jc w:val="both"/>
              <w:rPr>
                <w:rFonts w:ascii="Times New Roman" w:hAnsi="Times New Roman" w:cs="Times New Roman"/>
                <w:sz w:val="28"/>
                <w:szCs w:val="28"/>
              </w:rPr>
            </w:pPr>
            <w:r>
              <w:rPr>
                <w:rFonts w:ascii="Times New Roman" w:hAnsi="Times New Roman" w:cs="Times New Roman"/>
                <w:sz w:val="28"/>
                <w:szCs w:val="28"/>
              </w:rPr>
              <w:t>1</w:t>
            </w:r>
          </w:p>
          <w:p w14:paraId="1004ABDF" w14:textId="77777777" w:rsidR="00F0453A" w:rsidRDefault="00F0453A">
            <w:pPr>
              <w:spacing w:after="0" w:line="100" w:lineRule="atLeast"/>
              <w:ind w:right="-109"/>
              <w:jc w:val="both"/>
              <w:rPr>
                <w:rFonts w:ascii="Times New Roman" w:hAnsi="Times New Roman" w:cs="Times New Roman"/>
                <w:sz w:val="28"/>
                <w:szCs w:val="28"/>
              </w:rPr>
            </w:pP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4233C0"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06E4"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69D5FC65"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AC85CC3" w14:textId="77777777" w:rsidR="00267359" w:rsidRDefault="00267359">
            <w:pPr>
              <w:spacing w:after="0" w:line="100" w:lineRule="atLeast"/>
              <w:jc w:val="both"/>
              <w:rPr>
                <w:rFonts w:ascii="Times New Roman" w:hAnsi="Times New Roman" w:cs="Times New Roman"/>
                <w:sz w:val="28"/>
                <w:szCs w:val="28"/>
              </w:rPr>
            </w:pPr>
          </w:p>
          <w:p w14:paraId="439B4EA6" w14:textId="77777777" w:rsidR="00F0453A" w:rsidRDefault="00F0453A">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8251DC8" w14:textId="77777777" w:rsidR="00F0453A" w:rsidRDefault="00F0453A">
            <w:pPr>
              <w:pStyle w:val="af5"/>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F45594" w14:textId="77777777" w:rsidR="00267359" w:rsidRDefault="00267359">
            <w:pPr>
              <w:spacing w:after="0" w:line="100" w:lineRule="atLeast"/>
              <w:ind w:right="-109"/>
              <w:jc w:val="both"/>
              <w:rPr>
                <w:rFonts w:ascii="Times New Roman" w:hAnsi="Times New Roman" w:cs="Times New Roman"/>
                <w:sz w:val="28"/>
                <w:szCs w:val="28"/>
              </w:rPr>
            </w:pPr>
          </w:p>
          <w:p w14:paraId="7283D306" w14:textId="77777777" w:rsidR="00F0453A" w:rsidRDefault="00F0453A">
            <w:pPr>
              <w:spacing w:after="0" w:line="100" w:lineRule="atLeast"/>
              <w:ind w:right="-109"/>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4643793B" w14:textId="77777777" w:rsidR="00267359" w:rsidRDefault="00267359">
            <w:pPr>
              <w:spacing w:after="0" w:line="100" w:lineRule="atLeast"/>
              <w:ind w:left="-108" w:right="-108"/>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9424"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96B59E6" w14:textId="77777777" w:rsidTr="003B1E1A">
        <w:trPr>
          <w:gridAfter w:val="9"/>
          <w:wAfter w:w="12711" w:type="dxa"/>
          <w:trHeight w:val="405"/>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140AE4B" w14:textId="77777777" w:rsidR="00267359" w:rsidRDefault="006E4C32">
            <w:pPr>
              <w:spacing w:after="0" w:line="100" w:lineRule="atLeast"/>
              <w:ind w:left="-108" w:right="-108"/>
              <w:jc w:val="center"/>
            </w:pPr>
            <w:r>
              <w:rPr>
                <w:rFonts w:ascii="Times New Roman" w:hAnsi="Times New Roman" w:cs="Times New Roman"/>
                <w:b/>
                <w:i/>
                <w:sz w:val="28"/>
                <w:szCs w:val="28"/>
              </w:rPr>
              <w:t>Законы пос</w:t>
            </w:r>
            <w:r w:rsidR="0073515C">
              <w:rPr>
                <w:rFonts w:ascii="Times New Roman" w:hAnsi="Times New Roman" w:cs="Times New Roman"/>
                <w:b/>
                <w:i/>
                <w:sz w:val="28"/>
                <w:szCs w:val="28"/>
              </w:rPr>
              <w:t xml:space="preserve">тоянного </w:t>
            </w:r>
            <w:r w:rsidR="0073515C">
              <w:rPr>
                <w:rFonts w:ascii="Times New Roman" w:hAnsi="Times New Roman" w:cs="Times New Roman"/>
                <w:b/>
                <w:i/>
                <w:sz w:val="28"/>
                <w:szCs w:val="28"/>
              </w:rPr>
              <w:lastRenderedPageBreak/>
              <w:t>тока (5</w:t>
            </w:r>
            <w:r w:rsidR="00267359">
              <w:rPr>
                <w:rFonts w:ascii="Times New Roman" w:hAnsi="Times New Roman" w:cs="Times New Roman"/>
                <w:b/>
                <w:i/>
                <w:sz w:val="28"/>
                <w:szCs w:val="28"/>
              </w:rPr>
              <w:t xml:space="preserve"> часов)</w:t>
            </w:r>
          </w:p>
        </w:tc>
      </w:tr>
      <w:tr w:rsidR="00267359" w14:paraId="4139C9CE"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664A08C"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56</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D700C73"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Электрический ток. Сила тока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9A7FB5"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21F3C2"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912B60" w14:textId="77777777" w:rsidR="00267359" w:rsidRDefault="00267359">
            <w:pPr>
              <w:spacing w:after="0" w:line="100" w:lineRule="atLeast"/>
              <w:jc w:val="both"/>
              <w:rPr>
                <w:rFonts w:ascii="Times New Roman" w:hAnsi="Times New Roman" w:cs="Times New Roman"/>
                <w:sz w:val="28"/>
                <w:szCs w:val="28"/>
              </w:rPr>
            </w:pPr>
          </w:p>
        </w:tc>
      </w:tr>
      <w:tr w:rsidR="00267359" w14:paraId="1EB1C847"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FFCC0F"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0444EB0"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Закон Ома для участка цепи. Сопротивление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B9DB6"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722E3EE8"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4AC8" w14:textId="77777777" w:rsidR="00267359" w:rsidRDefault="00267359">
            <w:pPr>
              <w:spacing w:after="0" w:line="100" w:lineRule="atLeast"/>
              <w:jc w:val="both"/>
              <w:rPr>
                <w:rFonts w:ascii="Times New Roman" w:hAnsi="Times New Roman" w:cs="Times New Roman"/>
                <w:sz w:val="28"/>
                <w:szCs w:val="28"/>
              </w:rPr>
            </w:pPr>
          </w:p>
        </w:tc>
      </w:tr>
      <w:tr w:rsidR="00267359" w14:paraId="2BE2AE3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55D1BBE"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7FFE1A97"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 xml:space="preserve">Электрические цепи. Последовательное и параллельное соединение проводников.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4F1980" w14:textId="77777777" w:rsidR="00267359" w:rsidRDefault="00267359">
            <w:pPr>
              <w:spacing w:after="0" w:line="100" w:lineRule="atLeast"/>
              <w:jc w:val="both"/>
              <w:rPr>
                <w:rFonts w:ascii="Times New Roman" w:hAnsi="Times New Roman" w:cs="Times New Roman"/>
                <w:sz w:val="28"/>
                <w:szCs w:val="28"/>
              </w:rPr>
            </w:pP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922D13"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091E" w14:textId="77777777" w:rsidR="00267359" w:rsidRDefault="00267359">
            <w:pPr>
              <w:spacing w:after="0" w:line="100" w:lineRule="atLeast"/>
              <w:jc w:val="both"/>
              <w:rPr>
                <w:rFonts w:ascii="Times New Roman" w:hAnsi="Times New Roman" w:cs="Times New Roman"/>
                <w:sz w:val="28"/>
                <w:szCs w:val="28"/>
              </w:rPr>
            </w:pPr>
          </w:p>
        </w:tc>
      </w:tr>
      <w:tr w:rsidR="00267359" w14:paraId="6A27018D"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24290E2"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EBCEF37"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Решение задач</w:t>
            </w:r>
            <w:r w:rsidR="0073515C">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31E4E6"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2227362E"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4878" w14:textId="77777777" w:rsidR="00267359" w:rsidRDefault="00267359">
            <w:pPr>
              <w:spacing w:after="0" w:line="100" w:lineRule="atLeast"/>
              <w:jc w:val="both"/>
              <w:rPr>
                <w:rFonts w:ascii="Times New Roman" w:hAnsi="Times New Roman" w:cs="Times New Roman"/>
                <w:sz w:val="28"/>
                <w:szCs w:val="28"/>
              </w:rPr>
            </w:pPr>
          </w:p>
        </w:tc>
      </w:tr>
      <w:tr w:rsidR="00267359" w14:paraId="47AC4095"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57375E1"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57</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97E3C03"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Работа и мощность постоянного тока.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D121EC"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0F249D"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789F" w14:textId="77777777" w:rsidR="00267359" w:rsidRDefault="00267359">
            <w:pPr>
              <w:spacing w:after="0" w:line="100" w:lineRule="atLeast"/>
              <w:jc w:val="both"/>
              <w:rPr>
                <w:rFonts w:ascii="Times New Roman" w:hAnsi="Times New Roman" w:cs="Times New Roman"/>
                <w:sz w:val="28"/>
                <w:szCs w:val="28"/>
              </w:rPr>
            </w:pPr>
          </w:p>
        </w:tc>
      </w:tr>
      <w:tr w:rsidR="00267359" w14:paraId="545655D2"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6365F48" w14:textId="77777777" w:rsidR="00267359" w:rsidRDefault="0073515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58</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EF22E1D"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ЭДС. Закон Ома для полной цепи.</w:t>
            </w:r>
          </w:p>
          <w:p w14:paraId="0BDFEA07" w14:textId="77777777" w:rsidR="00A767F4" w:rsidRDefault="00A767F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Решение задач на закон Ома для полной цепи.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21B9B4"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30DDF9D8" w14:textId="77777777" w:rsidR="00A767F4" w:rsidRDefault="00A767F4">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4EC6A9E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2731"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373312B3" w14:textId="77777777" w:rsidTr="003B1E1A">
        <w:trPr>
          <w:trHeight w:val="27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F273D06"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59</w:t>
            </w:r>
          </w:p>
          <w:p w14:paraId="6F5CB996" w14:textId="77777777" w:rsidR="0060018D"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br/>
              <w:t>60</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348A85A"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Лабораторная работа №4. «Измерение ЭДС и внутреннего сопротивления источника тока».</w:t>
            </w:r>
          </w:p>
          <w:p w14:paraId="256F5E16" w14:textId="77777777" w:rsidR="00A767F4" w:rsidRDefault="00A767F4">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Решение задач на тему «Законы постоянного тока».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794038"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12A17019" w14:textId="77777777" w:rsidR="00A767F4" w:rsidRDefault="00A767F4">
            <w:pPr>
              <w:spacing w:after="0" w:line="100" w:lineRule="atLeast"/>
              <w:jc w:val="both"/>
              <w:rPr>
                <w:rFonts w:ascii="Times New Roman" w:hAnsi="Times New Roman" w:cs="Times New Roman"/>
                <w:sz w:val="28"/>
                <w:szCs w:val="28"/>
              </w:rPr>
            </w:pPr>
          </w:p>
          <w:p w14:paraId="56563B0F" w14:textId="77777777" w:rsidR="00A767F4"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248F55" w14:textId="77777777" w:rsidR="00267359" w:rsidRDefault="00267359">
            <w:pPr>
              <w:spacing w:after="0" w:line="100" w:lineRule="atLeast"/>
              <w:ind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8466" w14:textId="77777777" w:rsidR="00267359" w:rsidRDefault="00267359">
            <w:pPr>
              <w:spacing w:after="0" w:line="100" w:lineRule="atLeast"/>
              <w:ind w:right="-108"/>
              <w:jc w:val="both"/>
              <w:rPr>
                <w:rFonts w:ascii="Times New Roman" w:hAnsi="Times New Roman" w:cs="Times New Roman"/>
                <w:sz w:val="28"/>
                <w:szCs w:val="28"/>
              </w:rPr>
            </w:pPr>
          </w:p>
        </w:tc>
      </w:tr>
      <w:tr w:rsidR="00267359" w14:paraId="06D94BF7"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61281B"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534C6DCC" w14:textId="77777777" w:rsidR="00267359" w:rsidRDefault="00267359">
            <w:pPr>
              <w:spacing w:after="0" w:line="100" w:lineRule="atLeast"/>
              <w:ind w:right="-108"/>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1D0AB8"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133105FF" w14:textId="77777777" w:rsidR="00267359" w:rsidRDefault="00267359">
            <w:pPr>
              <w:spacing w:after="0" w:line="100" w:lineRule="atLeast"/>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B03F" w14:textId="77777777" w:rsidR="00267359" w:rsidRDefault="00267359">
            <w:pPr>
              <w:spacing w:after="0" w:line="100" w:lineRule="atLeast"/>
              <w:jc w:val="both"/>
              <w:rPr>
                <w:rFonts w:ascii="Times New Roman" w:hAnsi="Times New Roman" w:cs="Times New Roman"/>
                <w:sz w:val="28"/>
                <w:szCs w:val="28"/>
              </w:rPr>
            </w:pPr>
          </w:p>
        </w:tc>
      </w:tr>
      <w:tr w:rsidR="00267359" w14:paraId="1CC81DC5" w14:textId="77777777" w:rsidTr="003B1E1A">
        <w:trPr>
          <w:gridAfter w:val="9"/>
          <w:wAfter w:w="12711" w:type="dxa"/>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43E57F" w14:textId="77777777" w:rsidR="00267359" w:rsidRDefault="00267359">
            <w:pPr>
              <w:spacing w:after="0" w:line="100" w:lineRule="atLeast"/>
              <w:jc w:val="center"/>
            </w:pPr>
            <w:r>
              <w:rPr>
                <w:rFonts w:ascii="Times New Roman" w:hAnsi="Times New Roman" w:cs="Times New Roman"/>
                <w:b/>
                <w:i/>
                <w:sz w:val="28"/>
                <w:szCs w:val="28"/>
              </w:rPr>
              <w:t>Электрич</w:t>
            </w:r>
            <w:r w:rsidR="0060018D">
              <w:rPr>
                <w:rFonts w:ascii="Times New Roman" w:hAnsi="Times New Roman" w:cs="Times New Roman"/>
                <w:b/>
                <w:i/>
                <w:sz w:val="28"/>
                <w:szCs w:val="28"/>
              </w:rPr>
              <w:t>еский ток в различных средах (6</w:t>
            </w:r>
            <w:r w:rsidR="00A767F4">
              <w:rPr>
                <w:rFonts w:ascii="Times New Roman" w:hAnsi="Times New Roman" w:cs="Times New Roman"/>
                <w:b/>
                <w:i/>
                <w:sz w:val="28"/>
                <w:szCs w:val="28"/>
              </w:rPr>
              <w:t xml:space="preserve"> </w:t>
            </w:r>
            <w:r>
              <w:rPr>
                <w:rFonts w:ascii="Times New Roman" w:hAnsi="Times New Roman" w:cs="Times New Roman"/>
                <w:b/>
                <w:i/>
                <w:sz w:val="28"/>
                <w:szCs w:val="28"/>
              </w:rPr>
              <w:t>часов)</w:t>
            </w:r>
          </w:p>
        </w:tc>
      </w:tr>
      <w:tr w:rsidR="00267359" w14:paraId="5A58F8C5"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42ABFDF"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61</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370F956B"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Электрическая проводимость различн</w:t>
            </w:r>
            <w:r w:rsidR="0060018D">
              <w:rPr>
                <w:rFonts w:ascii="Times New Roman" w:hAnsi="Times New Roman" w:cs="Times New Roman"/>
                <w:sz w:val="28"/>
                <w:szCs w:val="28"/>
              </w:rPr>
              <w:t>ых веществ. Сверхпроводимость.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E407AE" w14:textId="77777777" w:rsidR="00267359" w:rsidRDefault="00267359">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0787F0"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F6C10E" w14:textId="77777777" w:rsidR="00267359" w:rsidRDefault="00267359">
            <w:pPr>
              <w:spacing w:after="0" w:line="100" w:lineRule="atLeast"/>
              <w:jc w:val="both"/>
              <w:rPr>
                <w:rFonts w:ascii="Times New Roman" w:hAnsi="Times New Roman" w:cs="Times New Roman"/>
                <w:sz w:val="28"/>
                <w:szCs w:val="28"/>
              </w:rPr>
            </w:pPr>
          </w:p>
        </w:tc>
      </w:tr>
      <w:tr w:rsidR="00267359" w14:paraId="5BD4806C"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24C90BC" w14:textId="77777777" w:rsidR="00267359" w:rsidRDefault="00267359">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E5936BD" w14:textId="77777777" w:rsidR="00267359" w:rsidRDefault="00267359" w:rsidP="0060018D">
            <w:pPr>
              <w:spacing w:after="0" w:line="100" w:lineRule="atLeast"/>
              <w:ind w:right="-108"/>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5E492" w14:textId="77777777" w:rsidR="00267359" w:rsidRDefault="00267359">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46EB53D"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DD46" w14:textId="77777777" w:rsidR="00267359" w:rsidRDefault="00267359">
            <w:pPr>
              <w:spacing w:after="0" w:line="100" w:lineRule="atLeast"/>
              <w:jc w:val="both"/>
              <w:rPr>
                <w:rFonts w:ascii="Times New Roman" w:hAnsi="Times New Roman" w:cs="Times New Roman"/>
                <w:sz w:val="28"/>
                <w:szCs w:val="28"/>
              </w:rPr>
            </w:pPr>
          </w:p>
        </w:tc>
      </w:tr>
      <w:tr w:rsidR="00267359" w14:paraId="0EA5B9C7"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4F9FB5"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62</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43AE8885"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 xml:space="preserve">Ток в полупроводниках.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B81EC7"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817536"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65F1" w14:textId="77777777" w:rsidR="00267359" w:rsidRDefault="00267359">
            <w:pPr>
              <w:spacing w:after="0" w:line="100" w:lineRule="atLeast"/>
              <w:jc w:val="both"/>
              <w:rPr>
                <w:rFonts w:ascii="Times New Roman" w:hAnsi="Times New Roman" w:cs="Times New Roman"/>
                <w:sz w:val="28"/>
                <w:szCs w:val="28"/>
              </w:rPr>
            </w:pPr>
          </w:p>
        </w:tc>
      </w:tr>
      <w:tr w:rsidR="00267359" w14:paraId="6993F4D9"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D4B800"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63</w:t>
            </w: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29A38E06"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Электрический ток в вакууме. Электронно-лучевая трубка.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8C5499"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5C9631F2" w14:textId="77777777" w:rsidR="00267359" w:rsidRDefault="00267359">
            <w:pPr>
              <w:spacing w:after="0" w:line="100" w:lineRule="atLeast"/>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EBE2" w14:textId="77777777" w:rsidR="00267359" w:rsidRDefault="00267359">
            <w:pPr>
              <w:spacing w:after="0" w:line="100" w:lineRule="atLeast"/>
              <w:jc w:val="both"/>
              <w:rPr>
                <w:rFonts w:ascii="Times New Roman" w:hAnsi="Times New Roman" w:cs="Times New Roman"/>
                <w:sz w:val="28"/>
                <w:szCs w:val="28"/>
              </w:rPr>
            </w:pPr>
          </w:p>
        </w:tc>
      </w:tr>
      <w:tr w:rsidR="00267359" w14:paraId="4AEA6316"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C250810"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64</w:t>
            </w:r>
          </w:p>
          <w:p w14:paraId="63B348D8" w14:textId="77777777" w:rsidR="003A4325" w:rsidRDefault="003A4325">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6FFE6A32" w14:textId="77777777" w:rsidR="00267359" w:rsidRDefault="0026735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Электрический ток в жидкостях. Закон электролиза.</w:t>
            </w:r>
          </w:p>
          <w:p w14:paraId="0E3CF74E" w14:textId="77777777" w:rsidR="00A767F4" w:rsidRDefault="00A767F4">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Решение задач на закон электролиза.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E8179E"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p w14:paraId="09DEEFA7" w14:textId="77777777" w:rsidR="00A767F4" w:rsidRDefault="00A767F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C98AF" w14:textId="77777777" w:rsidR="00267359" w:rsidRDefault="00267359">
            <w:pPr>
              <w:spacing w:after="0" w:line="100" w:lineRule="atLeast"/>
              <w:ind w:left="-108" w:right="-108"/>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4233" w14:textId="77777777" w:rsidR="00267359" w:rsidRDefault="00267359">
            <w:pPr>
              <w:spacing w:after="0" w:line="100" w:lineRule="atLeast"/>
              <w:ind w:left="-108" w:right="-108"/>
              <w:jc w:val="both"/>
              <w:rPr>
                <w:rFonts w:ascii="Times New Roman" w:hAnsi="Times New Roman" w:cs="Times New Roman"/>
                <w:sz w:val="28"/>
                <w:szCs w:val="28"/>
              </w:rPr>
            </w:pPr>
          </w:p>
        </w:tc>
      </w:tr>
      <w:tr w:rsidR="00267359" w14:paraId="1B19F722" w14:textId="77777777" w:rsidTr="003B1E1A">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1CE8248D" w14:textId="77777777" w:rsidR="00267359"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65</w:t>
            </w:r>
          </w:p>
          <w:p w14:paraId="10CEFBBC" w14:textId="77777777" w:rsidR="003A4325" w:rsidRDefault="003A4325">
            <w:pPr>
              <w:spacing w:after="0" w:line="100" w:lineRule="atLeast"/>
              <w:jc w:val="both"/>
              <w:rPr>
                <w:rFonts w:ascii="Times New Roman" w:hAnsi="Times New Roman" w:cs="Times New Roman"/>
                <w:sz w:val="28"/>
                <w:szCs w:val="28"/>
              </w:rPr>
            </w:pPr>
          </w:p>
          <w:p w14:paraId="6F9C0BD9" w14:textId="77777777" w:rsidR="003A4325" w:rsidRDefault="0060018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66</w:t>
            </w:r>
          </w:p>
          <w:p w14:paraId="507F78A5" w14:textId="77777777" w:rsidR="003A4325" w:rsidRDefault="000E40B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67</w:t>
            </w:r>
          </w:p>
          <w:p w14:paraId="454432AD" w14:textId="77777777" w:rsidR="003A4325" w:rsidRDefault="003A432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E40BC">
              <w:rPr>
                <w:rFonts w:ascii="Times New Roman" w:hAnsi="Times New Roman" w:cs="Times New Roman"/>
                <w:sz w:val="28"/>
                <w:szCs w:val="28"/>
              </w:rPr>
              <w:t>68</w:t>
            </w:r>
            <w:r>
              <w:rPr>
                <w:rFonts w:ascii="Times New Roman" w:hAnsi="Times New Roman" w:cs="Times New Roman"/>
                <w:sz w:val="28"/>
                <w:szCs w:val="28"/>
              </w:rPr>
              <w:t xml:space="preserve">          </w:t>
            </w:r>
          </w:p>
          <w:p w14:paraId="6458DD6E" w14:textId="77777777" w:rsidR="003A4325" w:rsidRDefault="003A4325">
            <w:pPr>
              <w:spacing w:after="0" w:line="100" w:lineRule="atLeast"/>
              <w:jc w:val="both"/>
              <w:rPr>
                <w:rFonts w:ascii="Times New Roman" w:hAnsi="Times New Roman" w:cs="Times New Roman"/>
                <w:sz w:val="28"/>
                <w:szCs w:val="28"/>
              </w:rPr>
            </w:pPr>
          </w:p>
          <w:p w14:paraId="4033A2D9" w14:textId="77777777" w:rsidR="003A4325" w:rsidRDefault="003A4325">
            <w:pPr>
              <w:spacing w:after="0" w:line="100" w:lineRule="atLeast"/>
              <w:jc w:val="both"/>
              <w:rPr>
                <w:rFonts w:ascii="Times New Roman" w:hAnsi="Times New Roman" w:cs="Times New Roman"/>
                <w:sz w:val="28"/>
                <w:szCs w:val="28"/>
              </w:rPr>
            </w:pPr>
          </w:p>
        </w:tc>
        <w:tc>
          <w:tcPr>
            <w:tcW w:w="9074" w:type="dxa"/>
            <w:gridSpan w:val="7"/>
            <w:tcBorders>
              <w:top w:val="single" w:sz="4" w:space="0" w:color="000000"/>
              <w:left w:val="single" w:sz="4" w:space="0" w:color="000000"/>
              <w:bottom w:val="single" w:sz="4" w:space="0" w:color="000000"/>
              <w:right w:val="single" w:sz="4" w:space="0" w:color="000000"/>
            </w:tcBorders>
            <w:shd w:val="clear" w:color="auto" w:fill="auto"/>
          </w:tcPr>
          <w:p w14:paraId="17FB292A" w14:textId="77777777" w:rsidR="003A4325" w:rsidRDefault="00267359" w:rsidP="003A4325">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lastRenderedPageBreak/>
              <w:t>Электрический ток в газах. Несамостоятельный и самостоятельный разряды.</w:t>
            </w:r>
          </w:p>
          <w:p w14:paraId="1966EAEE" w14:textId="77777777" w:rsidR="003A4325" w:rsidRDefault="000E40BC" w:rsidP="0060018D">
            <w:pPr>
              <w:spacing w:after="0" w:line="100" w:lineRule="atLeast"/>
              <w:ind w:right="-108"/>
              <w:jc w:val="both"/>
              <w:rPr>
                <w:rFonts w:ascii="Times New Roman" w:hAnsi="Times New Roman" w:cs="Times New Roman"/>
                <w:sz w:val="28"/>
                <w:szCs w:val="28"/>
              </w:rPr>
            </w:pPr>
            <w:r>
              <w:rPr>
                <w:rFonts w:ascii="Times New Roman" w:hAnsi="Times New Roman" w:cs="Times New Roman"/>
                <w:sz w:val="28"/>
                <w:szCs w:val="28"/>
              </w:rPr>
              <w:t>Контрольная работа №4. Основы термодинамики.</w:t>
            </w:r>
          </w:p>
          <w:p w14:paraId="1C4F688E" w14:textId="77777777" w:rsidR="003A4325" w:rsidRDefault="000E40BC" w:rsidP="003A4325">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Повторение.</w:t>
            </w:r>
            <w:r w:rsidR="00E13DF9">
              <w:rPr>
                <w:rFonts w:ascii="Times New Roman" w:hAnsi="Times New Roman" w:cs="Times New Roman"/>
                <w:sz w:val="28"/>
                <w:szCs w:val="28"/>
              </w:rPr>
              <w:t xml:space="preserve"> Механика.</w:t>
            </w:r>
          </w:p>
          <w:p w14:paraId="2D6ADCFD" w14:textId="77777777" w:rsidR="003A4325" w:rsidRDefault="00E13DF9" w:rsidP="00E13DF9">
            <w:pPr>
              <w:spacing w:after="0" w:line="100" w:lineRule="atLeast"/>
              <w:ind w:left="-108" w:right="-108"/>
              <w:jc w:val="both"/>
              <w:rPr>
                <w:rFonts w:ascii="Times New Roman" w:hAnsi="Times New Roman" w:cs="Times New Roman"/>
                <w:sz w:val="28"/>
                <w:szCs w:val="28"/>
              </w:rPr>
            </w:pPr>
            <w:r>
              <w:rPr>
                <w:rFonts w:ascii="Times New Roman" w:hAnsi="Times New Roman" w:cs="Times New Roman"/>
                <w:sz w:val="28"/>
                <w:szCs w:val="28"/>
              </w:rPr>
              <w:t>Повторение. Основы МКТ.</w:t>
            </w:r>
          </w:p>
          <w:p w14:paraId="77ACA1BC" w14:textId="77777777" w:rsidR="003A4325" w:rsidRDefault="003A4325" w:rsidP="003A4325">
            <w:pPr>
              <w:spacing w:after="0" w:line="100" w:lineRule="atLeast"/>
              <w:ind w:left="-108" w:right="-108"/>
              <w:jc w:val="both"/>
              <w:rPr>
                <w:rFonts w:ascii="Times New Roman" w:hAnsi="Times New Roman" w:cs="Times New Roman"/>
                <w:sz w:val="28"/>
                <w:szCs w:val="28"/>
              </w:rPr>
            </w:pPr>
          </w:p>
          <w:p w14:paraId="34C5A29B" w14:textId="77777777" w:rsidR="003A4325" w:rsidRDefault="003A4325">
            <w:pPr>
              <w:spacing w:after="0" w:line="100" w:lineRule="atLeast"/>
              <w:ind w:left="-108" w:right="-108"/>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FBF126" w14:textId="77777777" w:rsidR="00267359" w:rsidRDefault="0026735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1</w:t>
            </w:r>
          </w:p>
          <w:p w14:paraId="085EF44F" w14:textId="77777777" w:rsidR="003A4325" w:rsidRDefault="003A4325">
            <w:pPr>
              <w:spacing w:after="0" w:line="100" w:lineRule="atLeast"/>
              <w:jc w:val="both"/>
              <w:rPr>
                <w:rFonts w:ascii="Times New Roman" w:hAnsi="Times New Roman" w:cs="Times New Roman"/>
                <w:sz w:val="28"/>
                <w:szCs w:val="28"/>
              </w:rPr>
            </w:pPr>
          </w:p>
          <w:p w14:paraId="3DCF2256" w14:textId="77777777" w:rsidR="003A4325" w:rsidRDefault="003A4325">
            <w:pPr>
              <w:spacing w:after="0" w:line="100" w:lineRule="atLeast"/>
              <w:jc w:val="both"/>
              <w:rPr>
                <w:rFonts w:ascii="Times New Roman" w:hAnsi="Times New Roman" w:cs="Times New Roman"/>
                <w:sz w:val="28"/>
                <w:szCs w:val="28"/>
              </w:rPr>
            </w:pPr>
          </w:p>
          <w:p w14:paraId="4E651A74" w14:textId="77777777" w:rsidR="003A4325" w:rsidRDefault="000E40BC">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w:t>
            </w:r>
          </w:p>
          <w:p w14:paraId="17B4AC7C" w14:textId="77777777" w:rsidR="003A4325" w:rsidRDefault="003A4325">
            <w:pPr>
              <w:spacing w:after="0" w:line="100" w:lineRule="atLeast"/>
              <w:jc w:val="both"/>
              <w:rPr>
                <w:rFonts w:ascii="Times New Roman" w:hAnsi="Times New Roman" w:cs="Times New Roman"/>
                <w:sz w:val="28"/>
                <w:szCs w:val="28"/>
              </w:rPr>
            </w:pPr>
          </w:p>
          <w:p w14:paraId="0949CA72" w14:textId="77777777" w:rsidR="003A4325" w:rsidRDefault="003A4325">
            <w:pPr>
              <w:spacing w:after="0" w:line="100" w:lineRule="atLeast"/>
              <w:jc w:val="both"/>
              <w:rPr>
                <w:rFonts w:ascii="Times New Roman" w:hAnsi="Times New Roman" w:cs="Times New Roman"/>
                <w:sz w:val="28"/>
                <w:szCs w:val="28"/>
              </w:rPr>
            </w:pPr>
          </w:p>
          <w:p w14:paraId="6EE83022" w14:textId="77777777" w:rsidR="003A4325" w:rsidRDefault="003A4325">
            <w:pPr>
              <w:spacing w:after="0" w:line="100" w:lineRule="atLeast"/>
              <w:jc w:val="both"/>
              <w:rPr>
                <w:rFonts w:ascii="Times New Roman" w:hAnsi="Times New Roman" w:cs="Times New Roman"/>
                <w:sz w:val="28"/>
                <w:szCs w:val="28"/>
              </w:rPr>
            </w:pPr>
          </w:p>
          <w:p w14:paraId="5C8B7572" w14:textId="77777777" w:rsidR="003A4325" w:rsidRDefault="003A4325">
            <w:pPr>
              <w:spacing w:after="0" w:line="100" w:lineRule="atLeast"/>
              <w:jc w:val="both"/>
              <w:rPr>
                <w:rFonts w:ascii="Times New Roman" w:hAnsi="Times New Roman" w:cs="Times New Roman"/>
                <w:sz w:val="28"/>
                <w:szCs w:val="28"/>
              </w:rPr>
            </w:pPr>
          </w:p>
          <w:p w14:paraId="6D25823C" w14:textId="77777777" w:rsidR="003A4325" w:rsidRDefault="003A4325">
            <w:pPr>
              <w:spacing w:after="0" w:line="100" w:lineRule="atLeast"/>
              <w:jc w:val="both"/>
              <w:rPr>
                <w:rFonts w:ascii="Times New Roman" w:hAnsi="Times New Roman" w:cs="Times New Roman"/>
                <w:sz w:val="28"/>
                <w:szCs w:val="28"/>
              </w:rPr>
            </w:pPr>
          </w:p>
          <w:p w14:paraId="5302203F" w14:textId="77777777" w:rsidR="003A4325" w:rsidRDefault="003A4325">
            <w:pPr>
              <w:spacing w:after="0" w:line="100" w:lineRule="atLeast"/>
              <w:jc w:val="both"/>
              <w:rPr>
                <w:rFonts w:ascii="Times New Roman" w:hAnsi="Times New Roman" w:cs="Times New Roman"/>
                <w:sz w:val="28"/>
                <w:szCs w:val="28"/>
              </w:rPr>
            </w:pPr>
          </w:p>
          <w:p w14:paraId="139BF2D2" w14:textId="77777777" w:rsidR="003A4325" w:rsidRDefault="003A4325">
            <w:pPr>
              <w:spacing w:after="0" w:line="100" w:lineRule="atLeast"/>
              <w:jc w:val="both"/>
              <w:rPr>
                <w:rFonts w:ascii="Times New Roman" w:hAnsi="Times New Roman" w:cs="Times New Roman"/>
                <w:sz w:val="28"/>
                <w:szCs w:val="2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60BF2546" w14:textId="77777777" w:rsidR="00267359" w:rsidRDefault="00267359">
            <w:pPr>
              <w:spacing w:after="0" w:line="100" w:lineRule="atLeast"/>
              <w:jc w:val="both"/>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D71B" w14:textId="77777777" w:rsidR="00267359" w:rsidRDefault="00267359">
            <w:pPr>
              <w:spacing w:after="0" w:line="100" w:lineRule="atLeast"/>
              <w:jc w:val="both"/>
              <w:rPr>
                <w:rFonts w:ascii="Times New Roman" w:hAnsi="Times New Roman" w:cs="Times New Roman"/>
                <w:sz w:val="28"/>
                <w:szCs w:val="28"/>
              </w:rPr>
            </w:pPr>
          </w:p>
        </w:tc>
      </w:tr>
    </w:tbl>
    <w:p w14:paraId="4E2AA266" w14:textId="77777777" w:rsidR="00267359" w:rsidRDefault="00267359">
      <w:pPr>
        <w:spacing w:after="0" w:line="100" w:lineRule="atLeast"/>
        <w:jc w:val="both"/>
        <w:rPr>
          <w:rFonts w:ascii="Times New Roman" w:hAnsi="Times New Roman" w:cs="Times New Roman"/>
          <w:b/>
          <w:sz w:val="28"/>
          <w:szCs w:val="28"/>
        </w:rPr>
      </w:pPr>
    </w:p>
    <w:p w14:paraId="54A51518" w14:textId="77777777" w:rsidR="00267359" w:rsidRDefault="00E13DF9">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ИТОГО 68</w:t>
      </w:r>
      <w:r w:rsidR="003A4325">
        <w:rPr>
          <w:rFonts w:ascii="Times New Roman" w:hAnsi="Times New Roman" w:cs="Times New Roman"/>
          <w:b/>
          <w:sz w:val="28"/>
          <w:szCs w:val="28"/>
        </w:rPr>
        <w:t xml:space="preserve"> </w:t>
      </w:r>
      <w:r w:rsidR="00267359">
        <w:rPr>
          <w:rFonts w:ascii="Times New Roman" w:hAnsi="Times New Roman" w:cs="Times New Roman"/>
          <w:b/>
          <w:sz w:val="28"/>
          <w:szCs w:val="28"/>
        </w:rPr>
        <w:t xml:space="preserve"> час</w:t>
      </w:r>
      <w:r>
        <w:rPr>
          <w:rFonts w:ascii="Times New Roman" w:hAnsi="Times New Roman" w:cs="Times New Roman"/>
          <w:b/>
          <w:sz w:val="28"/>
          <w:szCs w:val="28"/>
        </w:rPr>
        <w:t>ов.</w:t>
      </w:r>
    </w:p>
    <w:p w14:paraId="5C272517" w14:textId="77777777" w:rsidR="00267359" w:rsidRDefault="00267359">
      <w:pPr>
        <w:spacing w:after="0" w:line="100" w:lineRule="atLeast"/>
        <w:jc w:val="both"/>
        <w:rPr>
          <w:rFonts w:ascii="Times New Roman" w:hAnsi="Times New Roman" w:cs="Times New Roman"/>
          <w:sz w:val="28"/>
          <w:szCs w:val="28"/>
        </w:rPr>
      </w:pPr>
    </w:p>
    <w:p w14:paraId="64C6C85B" w14:textId="77777777" w:rsidR="00267359" w:rsidRDefault="00267359">
      <w:pPr>
        <w:sectPr w:rsidR="00267359">
          <w:headerReference w:type="even" r:id="rId25"/>
          <w:headerReference w:type="default" r:id="rId26"/>
          <w:footerReference w:type="even" r:id="rId27"/>
          <w:footerReference w:type="default" r:id="rId28"/>
          <w:headerReference w:type="first" r:id="rId29"/>
          <w:footerReference w:type="first" r:id="rId30"/>
          <w:pgSz w:w="16838" w:h="11906" w:orient="landscape"/>
          <w:pgMar w:top="1701" w:right="1134" w:bottom="850" w:left="1134" w:header="708" w:footer="720" w:gutter="0"/>
          <w:cols w:space="720"/>
          <w:docGrid w:linePitch="360" w:charSpace="-2049"/>
        </w:sectPr>
      </w:pPr>
    </w:p>
    <w:p w14:paraId="39014591" w14:textId="77777777" w:rsidR="00267359" w:rsidRDefault="00267359">
      <w:pPr>
        <w:spacing w:after="0" w:line="100" w:lineRule="atLeast"/>
        <w:jc w:val="center"/>
        <w:rPr>
          <w:rFonts w:ascii="Times New Roman" w:eastAsia="Times New Roman" w:hAnsi="Times New Roman" w:cs="Times New Roman"/>
          <w:b/>
          <w:color w:val="000000"/>
          <w:sz w:val="28"/>
          <w:szCs w:val="28"/>
        </w:rPr>
      </w:pPr>
      <w:r>
        <w:rPr>
          <w:rStyle w:val="dash041e0431044b0447043d044b0439char1"/>
          <w:b/>
          <w:sz w:val="28"/>
          <w:szCs w:val="28"/>
        </w:rPr>
        <w:lastRenderedPageBreak/>
        <w:t>Календарно-тематическое планирование 11 класс.</w:t>
      </w:r>
    </w:p>
    <w:tbl>
      <w:tblPr>
        <w:tblW w:w="15876" w:type="dxa"/>
        <w:tblInd w:w="-459" w:type="dxa"/>
        <w:tblLayout w:type="fixed"/>
        <w:tblLook w:val="0000" w:firstRow="0" w:lastRow="0" w:firstColumn="0" w:lastColumn="0" w:noHBand="0" w:noVBand="0"/>
      </w:tblPr>
      <w:tblGrid>
        <w:gridCol w:w="3175"/>
        <w:gridCol w:w="3175"/>
        <w:gridCol w:w="5834"/>
        <w:gridCol w:w="1416"/>
        <w:gridCol w:w="2276"/>
      </w:tblGrid>
      <w:tr w:rsidR="00267359" w14:paraId="25D50F53" w14:textId="77777777" w:rsidTr="00246770">
        <w:trPr>
          <w:trHeight w:val="951"/>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0D6A4D8" w14:textId="77777777" w:rsidR="00267359" w:rsidRDefault="00267359">
            <w:pPr>
              <w:spacing w:after="0" w:line="10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57EABCA"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Тема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7913C80" w14:textId="77777777" w:rsidR="00267359" w:rsidRDefault="00267359">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CAD0D2" w14:textId="77777777" w:rsidR="00267359" w:rsidRDefault="00267359">
            <w:pPr>
              <w:spacing w:after="0" w:line="1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4B9C55B" w14:textId="77777777" w:rsidR="00267359" w:rsidRDefault="00267359">
            <w:pPr>
              <w:spacing w:after="0" w:line="100" w:lineRule="atLeast"/>
              <w:jc w:val="center"/>
            </w:pPr>
            <w:r>
              <w:rPr>
                <w:rFonts w:ascii="Times New Roman" w:eastAsia="Times New Roman" w:hAnsi="Times New Roman" w:cs="Times New Roman"/>
                <w:b/>
                <w:sz w:val="28"/>
                <w:szCs w:val="28"/>
              </w:rPr>
              <w:t>Примечание</w:t>
            </w:r>
          </w:p>
        </w:tc>
      </w:tr>
      <w:tr w:rsidR="00267359" w14:paraId="61332061" w14:textId="77777777" w:rsidTr="00246770">
        <w:trPr>
          <w:gridAfter w:val="4"/>
          <w:wAfter w:w="12701" w:type="dxa"/>
          <w:trHeight w:val="36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9B99FC4" w14:textId="77777777" w:rsidR="00267359" w:rsidRDefault="00267359">
            <w:pPr>
              <w:spacing w:after="0" w:line="100" w:lineRule="atLeast"/>
              <w:jc w:val="center"/>
            </w:pPr>
            <w:r>
              <w:rPr>
                <w:rFonts w:ascii="Times New Roman" w:eastAsia="Times New Roman" w:hAnsi="Times New Roman" w:cs="Times New Roman"/>
                <w:b/>
                <w:sz w:val="28"/>
                <w:szCs w:val="28"/>
              </w:rPr>
              <w:t xml:space="preserve"> « Магнитное поле» (5 часов)</w:t>
            </w:r>
          </w:p>
        </w:tc>
      </w:tr>
      <w:tr w:rsidR="00267359" w14:paraId="3F3FBD49" w14:textId="77777777" w:rsidTr="00246770">
        <w:trPr>
          <w:trHeight w:val="96"/>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6E24F3"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98C2D7B"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ток</w:t>
            </w:r>
            <w:r w:rsidR="00117499">
              <w:rPr>
                <w:rFonts w:ascii="Times New Roman" w:eastAsia="Times New Roman" w:hAnsi="Times New Roman" w:cs="Times New Roman"/>
                <w:sz w:val="28"/>
                <w:szCs w:val="28"/>
              </w:rPr>
              <w:t>ов.</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1B9B22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F49242"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09BACC5"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1C91741" w14:textId="77777777" w:rsidTr="00246770">
        <w:trPr>
          <w:trHeight w:val="55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B4D6A72"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3F9517C"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Вектор магнитной индукции. Линии магнитной индукции </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EB7D31E"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D2B1444"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8B563F9"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032473F9" w14:textId="77777777" w:rsidTr="00246770">
        <w:trPr>
          <w:trHeight w:val="35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A8E039D"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52D6033"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Сила Ампера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8D046EA"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3D564D"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12492E6"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3356606" w14:textId="77777777" w:rsidTr="00246770">
        <w:trPr>
          <w:trHeight w:val="381"/>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881D8F2"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86C8C51"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Сила Лоренца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74FC616"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A6EF87B"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3E3F7341"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0A3B512D" w14:textId="77777777" w:rsidTr="00246770">
        <w:trPr>
          <w:trHeight w:val="41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297ACC0"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FCB20E9"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по теме «Магнитное поле».</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EBA5858"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DDC0FAB"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E51FBF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947B4F6" w14:textId="77777777" w:rsidTr="00246770">
        <w:trPr>
          <w:gridAfter w:val="4"/>
          <w:wAfter w:w="12701" w:type="dxa"/>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0A5F228" w14:textId="77777777" w:rsidR="00267359" w:rsidRDefault="00267359" w:rsidP="00450451">
            <w:pPr>
              <w:spacing w:after="0" w:line="100" w:lineRule="atLeast"/>
              <w:jc w:val="center"/>
            </w:pPr>
            <w:r>
              <w:rPr>
                <w:rFonts w:ascii="Times New Roman" w:eastAsia="Times New Roman" w:hAnsi="Times New Roman" w:cs="Times New Roman"/>
                <w:b/>
                <w:sz w:val="28"/>
                <w:szCs w:val="28"/>
              </w:rPr>
              <w:t xml:space="preserve"> «Электрома</w:t>
            </w:r>
            <w:r w:rsidR="00450451">
              <w:rPr>
                <w:rFonts w:ascii="Times New Roman" w:eastAsia="Times New Roman" w:hAnsi="Times New Roman" w:cs="Times New Roman"/>
                <w:b/>
                <w:sz w:val="28"/>
                <w:szCs w:val="28"/>
              </w:rPr>
              <w:t xml:space="preserve">гнитная индукция» (7 </w:t>
            </w:r>
            <w:r>
              <w:rPr>
                <w:rFonts w:ascii="Times New Roman" w:eastAsia="Times New Roman" w:hAnsi="Times New Roman" w:cs="Times New Roman"/>
                <w:b/>
                <w:sz w:val="28"/>
                <w:szCs w:val="28"/>
              </w:rPr>
              <w:t>часов)</w:t>
            </w:r>
          </w:p>
        </w:tc>
      </w:tr>
      <w:tr w:rsidR="00267359" w14:paraId="0CE685FC"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EF5FF55"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E514208"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Явление электромагнитной </w:t>
            </w:r>
            <w:proofErr w:type="spellStart"/>
            <w:r>
              <w:rPr>
                <w:rFonts w:ascii="Times New Roman" w:eastAsia="Times New Roman" w:hAnsi="Times New Roman" w:cs="Times New Roman"/>
                <w:sz w:val="28"/>
                <w:szCs w:val="28"/>
              </w:rPr>
              <w:t>индукции.Магнитный</w:t>
            </w:r>
            <w:proofErr w:type="spellEnd"/>
            <w:r>
              <w:rPr>
                <w:rFonts w:ascii="Times New Roman" w:eastAsia="Times New Roman" w:hAnsi="Times New Roman" w:cs="Times New Roman"/>
                <w:sz w:val="28"/>
                <w:szCs w:val="28"/>
              </w:rPr>
              <w:t xml:space="preserve"> поток.</w:t>
            </w:r>
          </w:p>
          <w:p w14:paraId="3E5F2B50" w14:textId="77777777" w:rsidR="00267359" w:rsidRDefault="00267359">
            <w:pPr>
              <w:spacing w:after="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Закон электромагнитной индукции.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40D6005"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029965A"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679E22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8E5AF0D" w14:textId="77777777" w:rsidTr="00246770">
        <w:trPr>
          <w:trHeight w:val="31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2AEB96A"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40BD913" w14:textId="77777777" w:rsidR="00267359" w:rsidRDefault="00267359">
            <w:pPr>
              <w:spacing w:after="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Направление индукционного тока. Правило Ленца.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5935EE8"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ACD32D"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E2E14EE"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40F89D9B"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E794F3A"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EE1452D" w14:textId="77777777" w:rsidR="00267359" w:rsidRDefault="00267359">
            <w:pPr>
              <w:spacing w:after="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Самоиндукция. </w:t>
            </w:r>
            <w:r>
              <w:rPr>
                <w:rFonts w:ascii="Times New Roman" w:eastAsia="Times New Roman" w:hAnsi="Times New Roman" w:cs="Times New Roman"/>
                <w:sz w:val="28"/>
                <w:szCs w:val="28"/>
              </w:rPr>
              <w:lastRenderedPageBreak/>
              <w:t>Индуктивность.</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327B8C5"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lastRenderedPageBreak/>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35E84D4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BE9BCB1"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AB105C0" w14:textId="77777777" w:rsidTr="00246770">
        <w:trPr>
          <w:trHeight w:val="42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CC30BD7" w14:textId="77777777" w:rsidR="00267359" w:rsidRDefault="00267359">
            <w:pPr>
              <w:pStyle w:val="ListParagraph"/>
              <w:numPr>
                <w:ilvl w:val="0"/>
                <w:numId w:val="5"/>
              </w:numPr>
              <w:ind w:left="473" w:firstLine="0"/>
              <w:jc w:val="both"/>
              <w:rPr>
                <w:rFonts w:ascii="Times New Roman" w:eastAsia="Times New Roman" w:hAnsi="Times New Roman"/>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AA0A5B" w14:textId="77777777" w:rsidR="00267359" w:rsidRDefault="00B73B05">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№1</w:t>
            </w:r>
            <w:r w:rsidR="00267359">
              <w:rPr>
                <w:rFonts w:ascii="Times New Roman" w:eastAsia="Times New Roman" w:hAnsi="Times New Roman" w:cs="Times New Roman"/>
                <w:sz w:val="28"/>
                <w:szCs w:val="28"/>
              </w:rPr>
              <w:t>. «Изучение явления электромагнитной индукции».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35BF0F7"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381E82"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8F71A1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FF2BAF7" w14:textId="77777777" w:rsidTr="00246770">
        <w:trPr>
          <w:trHeight w:val="403"/>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4367A55" w14:textId="77777777" w:rsidR="00267359" w:rsidRDefault="00450451" w:rsidP="00450451">
            <w:pPr>
              <w:pStyle w:val="ListParagraph"/>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p w14:paraId="58FFD1B7" w14:textId="77777777" w:rsidR="00450451" w:rsidRDefault="00450451" w:rsidP="00450451">
            <w:pPr>
              <w:pStyle w:val="ListParagraph"/>
              <w:ind w:left="0"/>
              <w:jc w:val="both"/>
              <w:rPr>
                <w:rFonts w:ascii="Times New Roman" w:eastAsia="Times New Roman" w:hAnsi="Times New Roman"/>
                <w:color w:val="000000"/>
                <w:sz w:val="20"/>
                <w:szCs w:val="20"/>
              </w:rPr>
            </w:pPr>
          </w:p>
          <w:p w14:paraId="691D3437" w14:textId="77777777" w:rsidR="00450451" w:rsidRDefault="00DE445E" w:rsidP="00450451">
            <w:pPr>
              <w:pStyle w:val="ListParagraph"/>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br/>
              <w:t>11.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06920E9" w14:textId="77777777" w:rsidR="00267359" w:rsidRDefault="00DE445E">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Энергия магнитного поля тока.</w:t>
            </w:r>
          </w:p>
          <w:p w14:paraId="7C2058F1" w14:textId="77777777" w:rsidR="00450451" w:rsidRDefault="00450451">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w:t>
            </w:r>
            <w:r w:rsidR="00DE445E">
              <w:rPr>
                <w:rFonts w:ascii="Times New Roman" w:eastAsia="Times New Roman" w:hAnsi="Times New Roman" w:cs="Times New Roman"/>
                <w:sz w:val="28"/>
                <w:szCs w:val="28"/>
              </w:rPr>
              <w:t>. П</w:t>
            </w:r>
            <w:r>
              <w:rPr>
                <w:rFonts w:ascii="Times New Roman" w:eastAsia="Times New Roman" w:hAnsi="Times New Roman" w:cs="Times New Roman"/>
                <w:sz w:val="28"/>
                <w:szCs w:val="28"/>
              </w:rPr>
              <w:t>одготовка к контрольной работе.</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0010EA4"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439B4B12"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379BD2CC"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9141EDC" w14:textId="77777777" w:rsidTr="00246770">
        <w:trPr>
          <w:trHeight w:val="36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DFB9449" w14:textId="77777777" w:rsidR="00450451" w:rsidRDefault="00450451" w:rsidP="00450451">
            <w:pPr>
              <w:pStyle w:val="ListParagraph"/>
              <w:ind w:left="36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12</w:t>
            </w:r>
          </w:p>
          <w:p w14:paraId="4774866B" w14:textId="77777777" w:rsidR="00450451" w:rsidRDefault="00450451" w:rsidP="00450451">
            <w:pPr>
              <w:pStyle w:val="ListParagraph"/>
              <w:ind w:left="360"/>
              <w:jc w:val="both"/>
              <w:rPr>
                <w:rFonts w:ascii="Times New Roman" w:eastAsia="Times New Roman" w:hAnsi="Times New Roman"/>
                <w:color w:val="000000"/>
                <w:sz w:val="20"/>
                <w:szCs w:val="20"/>
              </w:rPr>
            </w:pPr>
          </w:p>
          <w:p w14:paraId="5C557ECD" w14:textId="77777777" w:rsidR="00267359" w:rsidRDefault="00450451" w:rsidP="00450451">
            <w:pPr>
              <w:pStyle w:val="ListParagraph"/>
              <w:ind w:left="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6EE66B2"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 №1. «Магнитное поле. Электромагнитная индукция».</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2E6ADE8"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AA5EB2"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0FF9C1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41FAC5B7" w14:textId="77777777" w:rsidTr="00246770">
        <w:trPr>
          <w:gridAfter w:val="4"/>
          <w:wAfter w:w="12701" w:type="dxa"/>
          <w:trHeight w:val="42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3F0A51C" w14:textId="77777777" w:rsidR="00267359" w:rsidRDefault="00267359">
            <w:pPr>
              <w:spacing w:after="0" w:line="100" w:lineRule="atLeast"/>
              <w:ind w:left="-567"/>
              <w:jc w:val="center"/>
            </w:pPr>
            <w:r>
              <w:rPr>
                <w:rFonts w:ascii="Times New Roman" w:eastAsia="Times New Roman" w:hAnsi="Times New Roman" w:cs="Times New Roman"/>
                <w:b/>
                <w:bCs/>
                <w:sz w:val="28"/>
                <w:szCs w:val="28"/>
              </w:rPr>
              <w:t xml:space="preserve"> «Электромагнитные колеба</w:t>
            </w:r>
            <w:r w:rsidR="00312CB0">
              <w:rPr>
                <w:rFonts w:ascii="Times New Roman" w:eastAsia="Times New Roman" w:hAnsi="Times New Roman" w:cs="Times New Roman"/>
                <w:b/>
                <w:bCs/>
                <w:sz w:val="28"/>
                <w:szCs w:val="28"/>
              </w:rPr>
              <w:t>ния и волны</w:t>
            </w:r>
            <w:r w:rsidR="00047A26">
              <w:rPr>
                <w:rFonts w:ascii="Times New Roman" w:eastAsia="Times New Roman" w:hAnsi="Times New Roman" w:cs="Times New Roman"/>
                <w:b/>
                <w:bCs/>
                <w:sz w:val="28"/>
                <w:szCs w:val="28"/>
              </w:rPr>
              <w:t>(12</w:t>
            </w:r>
            <w:r w:rsidR="00341BE1">
              <w:rPr>
                <w:rFonts w:ascii="Times New Roman" w:eastAsia="Times New Roman" w:hAnsi="Times New Roman" w:cs="Times New Roman"/>
                <w:b/>
                <w:bCs/>
                <w:sz w:val="28"/>
                <w:szCs w:val="28"/>
              </w:rPr>
              <w:t xml:space="preserve"> часов</w:t>
            </w:r>
            <w:r w:rsidR="008851A0">
              <w:rPr>
                <w:rFonts w:ascii="Times New Roman" w:eastAsia="Times New Roman" w:hAnsi="Times New Roman" w:cs="Times New Roman"/>
                <w:b/>
                <w:bCs/>
                <w:sz w:val="28"/>
                <w:szCs w:val="28"/>
              </w:rPr>
              <w:t>)</w:t>
            </w:r>
          </w:p>
        </w:tc>
      </w:tr>
      <w:tr w:rsidR="00267359" w14:paraId="0FA53B8D"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C7FCD34"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w:t>
            </w:r>
            <w:r w:rsidR="00450451">
              <w:rPr>
                <w:rFonts w:ascii="Times New Roman" w:eastAsia="Times New Roman" w:hAnsi="Times New Roman" w:cs="Times New Roman"/>
                <w:color w:val="000000"/>
                <w:sz w:val="28"/>
                <w:szCs w:val="28"/>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DF027EB" w14:textId="77777777" w:rsidR="00267359" w:rsidRDefault="00267359">
            <w:pPr>
              <w:pStyle w:val="af7"/>
              <w:rPr>
                <w:color w:val="000000"/>
                <w:szCs w:val="28"/>
              </w:rPr>
            </w:pPr>
            <w:r>
              <w:rPr>
                <w:sz w:val="20"/>
                <w:szCs w:val="28"/>
              </w:rPr>
              <w:t>Свободные и вынужденные электромагнитные колебани</w:t>
            </w:r>
            <w:r w:rsidR="00117499">
              <w:rPr>
                <w:sz w:val="20"/>
                <w:szCs w:val="28"/>
              </w:rPr>
              <w:t>я.</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1384F04"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3C34D4"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8C383D4"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7A7465E"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0EA5A67"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w:t>
            </w:r>
            <w:r w:rsidR="00450451">
              <w:rPr>
                <w:rFonts w:ascii="Times New Roman" w:eastAsia="Times New Roman" w:hAnsi="Times New Roman" w:cs="Times New Roman"/>
                <w:color w:val="000000"/>
                <w:sz w:val="28"/>
                <w:szCs w:val="28"/>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99AF483" w14:textId="77777777" w:rsidR="00267359" w:rsidRDefault="00341BE1">
            <w:pPr>
              <w:pStyle w:val="af7"/>
              <w:rPr>
                <w:color w:val="000000"/>
                <w:szCs w:val="28"/>
              </w:rPr>
            </w:pPr>
            <w:r>
              <w:rPr>
                <w:sz w:val="20"/>
                <w:szCs w:val="28"/>
              </w:rPr>
              <w:t>Колебательный контур .Превращение энергии.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8A3304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80538A"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11181A3"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ED6B45B" w14:textId="77777777" w:rsidTr="00246770">
        <w:trPr>
          <w:trHeight w:val="31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7438386" w14:textId="77777777" w:rsidR="00267359" w:rsidRDefault="00450451">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419A3CB" w14:textId="77777777" w:rsidR="00267359" w:rsidRDefault="005A3594">
            <w:pPr>
              <w:pStyle w:val="af7"/>
              <w:rPr>
                <w:color w:val="000000"/>
                <w:szCs w:val="28"/>
              </w:rPr>
            </w:pPr>
            <w:r>
              <w:rPr>
                <w:sz w:val="20"/>
                <w:szCs w:val="28"/>
              </w:rPr>
              <w:t>Решение задач на гармонические  колебания.</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6AD5CBF"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43CBAF21"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80A511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43F06C6" w14:textId="77777777" w:rsidTr="00246770">
        <w:trPr>
          <w:trHeight w:val="27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DD1D369" w14:textId="77777777" w:rsidR="00267359" w:rsidRDefault="00450451">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16</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5A84082" w14:textId="77777777" w:rsidR="00267359" w:rsidRDefault="00312CB0">
            <w:pPr>
              <w:pStyle w:val="af7"/>
              <w:rPr>
                <w:color w:val="000000"/>
                <w:szCs w:val="28"/>
              </w:rPr>
            </w:pPr>
            <w:r>
              <w:rPr>
                <w:sz w:val="20"/>
                <w:szCs w:val="28"/>
              </w:rPr>
              <w:t>Переменный электрический ток.</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2BF7B24"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E3EB9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0D2060E"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00751C7" w14:textId="77777777" w:rsidTr="00246770">
        <w:trPr>
          <w:trHeight w:val="26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0F3C2E7"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w:t>
            </w:r>
            <w:r w:rsidR="00450451">
              <w:rPr>
                <w:rFonts w:ascii="Times New Roman" w:eastAsia="Times New Roman" w:hAnsi="Times New Roman" w:cs="Times New Roman"/>
                <w:color w:val="000000"/>
                <w:sz w:val="28"/>
                <w:szCs w:val="28"/>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289041E" w14:textId="77777777" w:rsidR="00267359" w:rsidRDefault="00341BE1">
            <w:pPr>
              <w:pStyle w:val="af7"/>
              <w:rPr>
                <w:color w:val="000000"/>
                <w:szCs w:val="28"/>
              </w:rPr>
            </w:pPr>
            <w:r>
              <w:rPr>
                <w:sz w:val="20"/>
                <w:szCs w:val="28"/>
              </w:rPr>
              <w:t>Активное сопротивление. Действующие значения силы тока и напряжения.</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D6FB176"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20F7EF69"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2A85D11"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2ABD60B" w14:textId="77777777" w:rsidTr="00246770">
        <w:trPr>
          <w:trHeight w:val="271"/>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3D9421E"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w:t>
            </w:r>
            <w:r w:rsidR="00450451">
              <w:rPr>
                <w:rFonts w:ascii="Times New Roman" w:eastAsia="Times New Roman" w:hAnsi="Times New Roman" w:cs="Times New Roman"/>
                <w:color w:val="000000"/>
                <w:sz w:val="28"/>
                <w:szCs w:val="28"/>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0CA586F" w14:textId="77777777" w:rsidR="00267359" w:rsidRDefault="00341BE1">
            <w:pPr>
              <w:pStyle w:val="af7"/>
              <w:rPr>
                <w:color w:val="000000"/>
                <w:szCs w:val="28"/>
              </w:rPr>
            </w:pPr>
            <w:r>
              <w:rPr>
                <w:sz w:val="20"/>
                <w:szCs w:val="28"/>
              </w:rPr>
              <w:t>Конденсатор в цепи переменного тока.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DAF6482"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AF7BF6"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33350B4"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A9F0DD3" w14:textId="77777777" w:rsidTr="00246770">
        <w:trPr>
          <w:trHeight w:val="40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53F36DF"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1</w:t>
            </w:r>
            <w:r w:rsidR="00450451">
              <w:rPr>
                <w:rFonts w:ascii="Times New Roman" w:eastAsia="Times New Roman" w:hAnsi="Times New Roman" w:cs="Times New Roman"/>
                <w:color w:val="000000"/>
                <w:sz w:val="28"/>
                <w:szCs w:val="28"/>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528B870" w14:textId="77777777" w:rsidR="00267359" w:rsidRDefault="00341BE1">
            <w:pPr>
              <w:pStyle w:val="af7"/>
              <w:rPr>
                <w:color w:val="000000"/>
                <w:szCs w:val="28"/>
              </w:rPr>
            </w:pPr>
            <w:r>
              <w:rPr>
                <w:sz w:val="20"/>
                <w:szCs w:val="28"/>
              </w:rPr>
              <w:t>Катушка индуктивности в цепи переменного тока.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638A010"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25617DED"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828A71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44177748" w14:textId="77777777" w:rsidTr="00246770">
        <w:trPr>
          <w:trHeight w:val="26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2E223C9"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lastRenderedPageBreak/>
              <w:t>20.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883781D" w14:textId="77777777" w:rsidR="00267359" w:rsidRDefault="00341BE1">
            <w:pPr>
              <w:pStyle w:val="af7"/>
              <w:rPr>
                <w:color w:val="000000"/>
                <w:szCs w:val="28"/>
              </w:rPr>
            </w:pPr>
            <w:r>
              <w:rPr>
                <w:sz w:val="20"/>
                <w:szCs w:val="28"/>
              </w:rPr>
              <w:t xml:space="preserve">Производство, передача и использование </w:t>
            </w:r>
            <w:r w:rsidR="00C550E2">
              <w:rPr>
                <w:sz w:val="20"/>
                <w:szCs w:val="28"/>
              </w:rPr>
              <w:t>электрической энергии.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6A3BCD1"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8F64F4"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220EC57"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15DEDAF" w14:textId="77777777" w:rsidTr="00246770">
        <w:trPr>
          <w:trHeight w:val="41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347EF68"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21.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9B848FE" w14:textId="77777777" w:rsidR="00267359" w:rsidRDefault="00C550E2">
            <w:pPr>
              <w:pStyle w:val="af7"/>
              <w:rPr>
                <w:color w:val="000000"/>
                <w:szCs w:val="28"/>
              </w:rPr>
            </w:pPr>
            <w:r>
              <w:rPr>
                <w:sz w:val="20"/>
                <w:szCs w:val="28"/>
              </w:rPr>
              <w:t>Решение задач.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DD4F470"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DB2676B"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0366217"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8537124" w14:textId="77777777" w:rsidTr="00246770">
        <w:trPr>
          <w:gridAfter w:val="4"/>
          <w:wAfter w:w="12701" w:type="dxa"/>
          <w:trHeight w:val="421"/>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B7450FB" w14:textId="77777777" w:rsidR="00267359" w:rsidRDefault="00267359" w:rsidP="00312CB0">
            <w:pPr>
              <w:spacing w:after="0" w:line="100" w:lineRule="atLeast"/>
            </w:pPr>
          </w:p>
        </w:tc>
      </w:tr>
      <w:tr w:rsidR="00267359" w14:paraId="61649977" w14:textId="77777777" w:rsidTr="00246770">
        <w:trPr>
          <w:trHeight w:val="403"/>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428689E"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22.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D4236AA" w14:textId="77777777" w:rsidR="00267359" w:rsidRDefault="00312CB0">
            <w:pPr>
              <w:pStyle w:val="af7"/>
              <w:rPr>
                <w:color w:val="000000"/>
                <w:szCs w:val="28"/>
              </w:rPr>
            </w:pPr>
            <w:r>
              <w:rPr>
                <w:sz w:val="20"/>
                <w:szCs w:val="28"/>
              </w:rPr>
              <w:t>Решение задач</w:t>
            </w:r>
            <w:r w:rsidR="00C550E2">
              <w:rPr>
                <w:sz w:val="20"/>
                <w:szCs w:val="28"/>
              </w:rPr>
              <w:t>.</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037D340"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B020A2"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7E0AD4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7500ADF" w14:textId="77777777" w:rsidTr="00246770">
        <w:trPr>
          <w:trHeight w:val="43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B60632A" w14:textId="77777777" w:rsidR="00267359" w:rsidRDefault="00E6109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p w14:paraId="6BC9228A" w14:textId="77777777" w:rsidR="00E61090" w:rsidRDefault="00E61090">
            <w:pPr>
              <w:spacing w:after="0" w:line="100" w:lineRule="atLeast"/>
              <w:jc w:val="both"/>
              <w:rPr>
                <w:rFonts w:ascii="Times New Roman" w:eastAsia="Times New Roman" w:hAnsi="Times New Roman" w:cs="Times New Roman"/>
                <w:color w:val="000000"/>
                <w:sz w:val="28"/>
                <w:szCs w:val="28"/>
              </w:rPr>
            </w:pPr>
          </w:p>
          <w:p w14:paraId="1E3EF1B6" w14:textId="77777777" w:rsidR="00E61090" w:rsidRDefault="00E61090">
            <w:pPr>
              <w:spacing w:after="0" w:line="100" w:lineRule="atLeast"/>
              <w:jc w:val="both"/>
              <w:rPr>
                <w:rFonts w:ascii="Times New Roman" w:eastAsia="Times New Roman" w:hAnsi="Times New Roman" w:cs="Times New Roman"/>
                <w:color w:val="000000"/>
                <w:sz w:val="28"/>
                <w:szCs w:val="28"/>
              </w:rPr>
            </w:pPr>
          </w:p>
          <w:p w14:paraId="6FCB840B" w14:textId="77777777" w:rsidR="00E61090" w:rsidRDefault="00E6109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p w14:paraId="6D958B49" w14:textId="77777777" w:rsidR="00E61090" w:rsidRDefault="00E61090">
            <w:pPr>
              <w:spacing w:after="0" w:line="100" w:lineRule="atLeast"/>
              <w:jc w:val="both"/>
              <w:rPr>
                <w:rFonts w:ascii="Times New Roman" w:eastAsia="Times New Roman" w:hAnsi="Times New Roman" w:cs="Times New Roman"/>
                <w:color w:val="000000"/>
                <w:sz w:val="28"/>
                <w:szCs w:val="28"/>
              </w:rPr>
            </w:pPr>
          </w:p>
          <w:p w14:paraId="1D0D61F0" w14:textId="77777777" w:rsidR="00E61090" w:rsidRDefault="00E61090">
            <w:pPr>
              <w:spacing w:after="0" w:line="100" w:lineRule="atLeast"/>
              <w:jc w:val="both"/>
              <w:rPr>
                <w:rFonts w:ascii="Times New Roman" w:eastAsia="Times New Roman" w:hAnsi="Times New Roman" w:cs="Times New Roman"/>
                <w:color w:val="000000"/>
                <w:sz w:val="28"/>
                <w:szCs w:val="28"/>
              </w:rPr>
            </w:pPr>
          </w:p>
          <w:p w14:paraId="2572F5C0" w14:textId="77777777" w:rsidR="00E61090" w:rsidRDefault="00E61090">
            <w:pPr>
              <w:spacing w:after="0" w:line="100" w:lineRule="atLeast"/>
              <w:jc w:val="both"/>
              <w:rPr>
                <w:rFonts w:ascii="Times New Roman" w:eastAsia="Times New Roman" w:hAnsi="Times New Roman" w:cs="Times New Roman"/>
                <w:color w:val="000000"/>
                <w:sz w:val="28"/>
                <w:szCs w:val="28"/>
              </w:rPr>
            </w:pPr>
          </w:p>
          <w:p w14:paraId="464A9E1E" w14:textId="77777777" w:rsidR="00E61090" w:rsidRDefault="00E61090">
            <w:pPr>
              <w:spacing w:after="0" w:line="100" w:lineRule="atLeast"/>
              <w:jc w:val="both"/>
              <w:rPr>
                <w:rFonts w:eastAsia="Times New Roman" w:cs="Times New Roman"/>
                <w:sz w:val="20"/>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7A0B6CC" w14:textId="77777777" w:rsidR="00E61090" w:rsidRDefault="00C550E2">
            <w:pPr>
              <w:pStyle w:val="af7"/>
              <w:rPr>
                <w:color w:val="000000"/>
                <w:szCs w:val="28"/>
              </w:rPr>
            </w:pPr>
            <w:r>
              <w:rPr>
                <w:color w:val="000000"/>
                <w:szCs w:val="28"/>
              </w:rPr>
              <w:t>Обнаружение электромагнитных волн.</w:t>
            </w:r>
          </w:p>
          <w:p w14:paraId="2B91780B" w14:textId="77777777" w:rsidR="00624721" w:rsidRDefault="00624721">
            <w:pPr>
              <w:pStyle w:val="af7"/>
              <w:rPr>
                <w:color w:val="000000"/>
                <w:szCs w:val="28"/>
              </w:rPr>
            </w:pPr>
          </w:p>
          <w:p w14:paraId="06B6FFDD" w14:textId="77777777" w:rsidR="00624721" w:rsidRDefault="00C550E2">
            <w:pPr>
              <w:pStyle w:val="af7"/>
              <w:rPr>
                <w:color w:val="000000"/>
                <w:szCs w:val="28"/>
              </w:rPr>
            </w:pPr>
            <w:r>
              <w:rPr>
                <w:color w:val="000000"/>
                <w:szCs w:val="28"/>
              </w:rPr>
              <w:t>Принципы радиосвязи.</w:t>
            </w:r>
          </w:p>
          <w:p w14:paraId="358267CD" w14:textId="77777777" w:rsidR="00624721" w:rsidRDefault="00624721">
            <w:pPr>
              <w:pStyle w:val="af7"/>
              <w:rPr>
                <w:color w:val="000000"/>
                <w:szCs w:val="28"/>
              </w:rPr>
            </w:pPr>
          </w:p>
          <w:p w14:paraId="66D4E4E2" w14:textId="77777777" w:rsidR="00624721" w:rsidRDefault="00624721">
            <w:pPr>
              <w:pStyle w:val="af7"/>
              <w:rPr>
                <w:color w:val="000000"/>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05DA1E6"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7318A854"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3FE8C10"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F20E67D" w14:textId="77777777" w:rsidTr="00246770">
        <w:trPr>
          <w:gridAfter w:val="4"/>
          <w:wAfter w:w="12701" w:type="dxa"/>
          <w:trHeight w:val="43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4BDC44F" w14:textId="77777777" w:rsidR="00267359" w:rsidRDefault="00C550E2" w:rsidP="00E61090">
            <w:pPr>
              <w:pStyle w:val="af7"/>
            </w:pPr>
            <w:r>
              <w:t>.Оптика.</w:t>
            </w:r>
            <w:r w:rsidR="00E61090">
              <w:t xml:space="preserve">  </w:t>
            </w:r>
            <w:r>
              <w:t>(18 часов).</w:t>
            </w:r>
            <w:r w:rsidR="00E61090">
              <w:t xml:space="preserve">                                    </w:t>
            </w:r>
          </w:p>
        </w:tc>
      </w:tr>
      <w:tr w:rsidR="00E61090" w14:paraId="177EA063" w14:textId="77777777" w:rsidTr="00246770">
        <w:trPr>
          <w:gridAfter w:val="4"/>
          <w:wAfter w:w="12701" w:type="dxa"/>
          <w:trHeight w:val="43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C371071" w14:textId="77777777" w:rsidR="00E61090" w:rsidRDefault="00C550E2" w:rsidP="00E61090">
            <w:pPr>
              <w:pStyle w:val="af7"/>
            </w:pPr>
            <w:r>
              <w:t>Геометрическая оптика (8 часов).</w:t>
            </w:r>
          </w:p>
        </w:tc>
      </w:tr>
      <w:tr w:rsidR="00267359" w14:paraId="54F72945"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FDBA7A4" w14:textId="77777777" w:rsidR="00267359" w:rsidRDefault="00010B94">
            <w:pPr>
              <w:spacing w:after="0" w:line="100" w:lineRule="atLeast"/>
              <w:jc w:val="both"/>
              <w:rPr>
                <w:rFonts w:eastAsia="Times New Roman" w:cs="Times New Roman"/>
                <w:sz w:val="20"/>
                <w:szCs w:val="28"/>
              </w:rPr>
            </w:pPr>
            <w:r>
              <w:rPr>
                <w:rFonts w:eastAsia="Times New Roman" w:cs="Times New Roman"/>
                <w:sz w:val="20"/>
                <w:szCs w:val="28"/>
              </w:rPr>
              <w:t>25.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8BB28D3" w14:textId="77777777" w:rsidR="00267359" w:rsidRDefault="00010B94">
            <w:pPr>
              <w:pStyle w:val="af7"/>
              <w:rPr>
                <w:color w:val="000000"/>
                <w:szCs w:val="28"/>
              </w:rPr>
            </w:pPr>
            <w:r>
              <w:rPr>
                <w:color w:val="000000"/>
                <w:szCs w:val="28"/>
              </w:rPr>
              <w:t>Скорость света. Принцип Гюйгенса. Закон отражения света.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F1A165F"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90DAF"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FEEBDE1"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6BA9D19" w14:textId="77777777" w:rsidTr="00246770">
        <w:trPr>
          <w:trHeight w:val="32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8F70F50" w14:textId="77777777" w:rsidR="00267359" w:rsidRDefault="00267359">
            <w:pPr>
              <w:spacing w:after="0" w:line="100" w:lineRule="atLeast"/>
              <w:jc w:val="both"/>
              <w:rPr>
                <w:rFonts w:eastAsia="Times New Roman" w:cs="Times New Roman"/>
                <w:sz w:val="20"/>
                <w:szCs w:val="28"/>
              </w:rPr>
            </w:pPr>
            <w:r>
              <w:rPr>
                <w:rFonts w:ascii="Times New Roman" w:eastAsia="Times New Roman" w:hAnsi="Times New Roman" w:cs="Times New Roman"/>
                <w:color w:val="000000"/>
                <w:sz w:val="28"/>
                <w:szCs w:val="28"/>
              </w:rPr>
              <w:t>2</w:t>
            </w:r>
            <w:r w:rsidR="00010B94">
              <w:rPr>
                <w:rFonts w:ascii="Times New Roman" w:eastAsia="Times New Roman" w:hAnsi="Times New Roman" w:cs="Times New Roman"/>
                <w:color w:val="000000"/>
                <w:sz w:val="28"/>
                <w:szCs w:val="28"/>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9134256" w14:textId="77777777" w:rsidR="00267359" w:rsidRDefault="00010B94">
            <w:pPr>
              <w:pStyle w:val="af7"/>
              <w:rPr>
                <w:color w:val="000000"/>
                <w:szCs w:val="28"/>
              </w:rPr>
            </w:pPr>
            <w:r>
              <w:rPr>
                <w:sz w:val="20"/>
                <w:szCs w:val="28"/>
              </w:rPr>
              <w:br/>
              <w:t>Закон преломления света. Полное отражение.</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2E4A1A6"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781A574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59380A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D658E9E"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0297E2E"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10B94">
              <w:rPr>
                <w:rFonts w:ascii="Times New Roman" w:eastAsia="Times New Roman" w:hAnsi="Times New Roman" w:cs="Times New Roman"/>
                <w:color w:val="000000"/>
                <w:sz w:val="28"/>
                <w:szCs w:val="28"/>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2DA8A19" w14:textId="77777777" w:rsidR="00267359" w:rsidRDefault="00010B94">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w:t>
            </w:r>
          </w:p>
          <w:p w14:paraId="04F09D54" w14:textId="77777777" w:rsidR="00926AD1" w:rsidRDefault="00926AD1">
            <w:pPr>
              <w:spacing w:after="0" w:line="100" w:lineRule="atLeast"/>
              <w:rPr>
                <w:rFonts w:ascii="Times New Roman" w:eastAsia="Times New Roman" w:hAnsi="Times New Roman" w:cs="Times New Roman"/>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DD0547E"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46295B"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AAD821F"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2C19CC8"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C1D1571"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010B94">
              <w:rPr>
                <w:rFonts w:ascii="Times New Roman" w:eastAsia="Times New Roman" w:hAnsi="Times New Roman" w:cs="Times New Roman"/>
                <w:color w:val="000000"/>
                <w:sz w:val="28"/>
                <w:szCs w:val="28"/>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2CC8C49" w14:textId="77777777" w:rsidR="00267359" w:rsidRDefault="00010B94">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Лабораторная работа №3. «Измерение показателя преломления </w:t>
            </w:r>
            <w:r>
              <w:rPr>
                <w:rFonts w:ascii="Times New Roman" w:eastAsia="Times New Roman" w:hAnsi="Times New Roman" w:cs="Times New Roman"/>
                <w:sz w:val="28"/>
                <w:szCs w:val="28"/>
              </w:rPr>
              <w:lastRenderedPageBreak/>
              <w:t>стекла.»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C2E864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lastRenderedPageBreak/>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1FE2A073"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43224FB"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AE16AE2"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8A87833" w14:textId="77777777" w:rsidR="00267359" w:rsidRDefault="00010B94" w:rsidP="00010B9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29.</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2182AAB" w14:textId="77777777" w:rsidR="00267359" w:rsidRDefault="00010B94">
            <w:pPr>
              <w:spacing w:after="0" w:line="100" w:lineRule="atLeas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Линзы. Построение изображения в линзах.</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429E2ED"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F35ADD"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3F1B60A"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8753951"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4CE445A" w14:textId="77777777" w:rsidR="00267359" w:rsidRDefault="00B1250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C94570">
              <w:rPr>
                <w:rFonts w:ascii="Times New Roman" w:eastAsia="Times New Roman" w:hAnsi="Times New Roman" w:cs="Times New Roman"/>
                <w:color w:val="000000"/>
                <w:sz w:val="28"/>
                <w:szCs w:val="28"/>
              </w:rPr>
              <w:t>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8213240" w14:textId="77777777" w:rsidR="00267359" w:rsidRDefault="00C94570">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тонкой линзы. Увеличение линзы.</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C9176FA"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138E115E"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C3CEDA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BB87980"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424AD9F" w14:textId="77777777" w:rsidR="00267359" w:rsidRDefault="00B1250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C94570">
              <w:rPr>
                <w:rFonts w:ascii="Times New Roman" w:eastAsia="Times New Roman" w:hAnsi="Times New Roman" w:cs="Times New Roman"/>
                <w:color w:val="000000"/>
                <w:sz w:val="28"/>
                <w:szCs w:val="28"/>
              </w:rPr>
              <w:t>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E257465" w14:textId="77777777" w:rsidR="00267359" w:rsidRDefault="00C94570">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№4 «Определение оптической силы и фокусного расстояния собирающей линзы.»</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DEF130A"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BA6A5C"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58F0B7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79669F2" w14:textId="77777777" w:rsidTr="00246770">
        <w:trPr>
          <w:trHeight w:val="393"/>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F19FB17"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94570">
              <w:rPr>
                <w:rFonts w:ascii="Times New Roman" w:eastAsia="Times New Roman" w:hAnsi="Times New Roman" w:cs="Times New Roman"/>
                <w:color w:val="000000"/>
                <w:sz w:val="28"/>
                <w:szCs w:val="28"/>
              </w:rPr>
              <w:t>2.</w:t>
            </w:r>
          </w:p>
          <w:p w14:paraId="02C28829" w14:textId="77777777" w:rsidR="00B1250D" w:rsidRDefault="00B1250D">
            <w:pPr>
              <w:spacing w:after="0" w:line="100" w:lineRule="atLeast"/>
              <w:jc w:val="both"/>
              <w:rPr>
                <w:rFonts w:ascii="Times New Roman" w:eastAsia="Times New Roman" w:hAnsi="Times New Roman" w:cs="Times New Roman"/>
                <w:color w:val="000000"/>
                <w:sz w:val="28"/>
                <w:szCs w:val="28"/>
              </w:rPr>
            </w:pPr>
          </w:p>
          <w:p w14:paraId="7BEE4876" w14:textId="77777777" w:rsidR="00B1250D" w:rsidRDefault="00B1250D">
            <w:pPr>
              <w:spacing w:after="0" w:line="100" w:lineRule="atLeast"/>
              <w:jc w:val="both"/>
              <w:rPr>
                <w:rFonts w:ascii="Times New Roman" w:eastAsia="Times New Roman" w:hAnsi="Times New Roman" w:cs="Times New Roman"/>
                <w:color w:val="000000"/>
                <w:sz w:val="28"/>
                <w:szCs w:val="28"/>
              </w:rPr>
            </w:pPr>
          </w:p>
          <w:p w14:paraId="7F5EC037" w14:textId="77777777" w:rsidR="00B1250D" w:rsidRDefault="00B1250D">
            <w:pPr>
              <w:spacing w:after="0" w:line="100" w:lineRule="atLeast"/>
              <w:jc w:val="both"/>
              <w:rPr>
                <w:rFonts w:ascii="Times New Roman" w:eastAsia="Times New 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100FDBB" w14:textId="77777777" w:rsidR="00267359" w:rsidRDefault="00267359">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w:t>
            </w:r>
            <w:r w:rsidR="00C94570">
              <w:rPr>
                <w:rFonts w:ascii="Times New Roman" w:eastAsia="Times New Roman" w:hAnsi="Times New Roman" w:cs="Times New Roman"/>
                <w:sz w:val="28"/>
                <w:szCs w:val="28"/>
              </w:rPr>
              <w:t>.</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E12E39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45B23761"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1035310"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267A42E" w14:textId="77777777" w:rsidTr="00246770">
        <w:trPr>
          <w:gridAfter w:val="4"/>
          <w:wAfter w:w="12701" w:type="dxa"/>
          <w:trHeight w:val="30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06B60A6" w14:textId="77777777" w:rsidR="00267359" w:rsidRDefault="00C94570" w:rsidP="00B1250D">
            <w:pPr>
              <w:pStyle w:val="ListParagraph"/>
            </w:pPr>
            <w:r>
              <w:rPr>
                <w:rFonts w:ascii="Times New Roman" w:eastAsia="Times New Roman" w:hAnsi="Times New Roman"/>
                <w:b/>
                <w:sz w:val="28"/>
                <w:szCs w:val="28"/>
              </w:rPr>
              <w:t>Волновая оптика(7 часов).</w:t>
            </w:r>
            <w:r w:rsidR="00267359">
              <w:rPr>
                <w:rFonts w:ascii="Times New Roman" w:eastAsia="Times New Roman" w:hAnsi="Times New Roman"/>
                <w:b/>
                <w:sz w:val="28"/>
                <w:szCs w:val="28"/>
              </w:rPr>
              <w:t xml:space="preserve"> </w:t>
            </w:r>
          </w:p>
        </w:tc>
      </w:tr>
      <w:tr w:rsidR="00267359" w14:paraId="0344BA8F"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D127DC9" w14:textId="77777777" w:rsidR="00267359" w:rsidRDefault="00267359" w:rsidP="00B1250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C94570">
              <w:rPr>
                <w:rFonts w:ascii="Times New Roman" w:eastAsia="Times New Roman" w:hAnsi="Times New Roman" w:cs="Times New Roman"/>
                <w:color w:val="000000"/>
                <w:sz w:val="28"/>
                <w:szCs w:val="28"/>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9705247" w14:textId="77777777" w:rsidR="00267359" w:rsidRDefault="00C9457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Дисперсия света.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511217F"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3EC55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C25DAB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DBDB227"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EB5C135"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C94570">
              <w:rPr>
                <w:rFonts w:ascii="Times New Roman" w:eastAsia="Times New Roman" w:hAnsi="Times New Roman" w:cs="Times New Roman"/>
                <w:color w:val="000000"/>
                <w:sz w:val="28"/>
                <w:szCs w:val="28"/>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DC2167A" w14:textId="77777777" w:rsidR="00267359" w:rsidRDefault="00C9457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Интерференция света.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39E5196B"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250CE235"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A4ED7E7"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52103B9"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168581D" w14:textId="77777777" w:rsidR="00267359" w:rsidRDefault="00C9457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B091120" w14:textId="77777777" w:rsidR="00267359" w:rsidRDefault="00C9457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Дифракция света. Дифракционная решётка.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5E2C220"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3E4D1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C207B24"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4506A124"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E989C69"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8851A0">
              <w:rPr>
                <w:rFonts w:ascii="Times New Roman" w:eastAsia="Times New Roman" w:hAnsi="Times New Roman" w:cs="Times New Roman"/>
                <w:color w:val="000000"/>
                <w:sz w:val="28"/>
                <w:szCs w:val="28"/>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FB53792" w14:textId="77777777" w:rsidR="00267359" w:rsidRDefault="00C9457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Лабораторная работа №5. «Измерение длины световой волны».</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621A432"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3A4E8EE"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888D956"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045C3B59"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A60C74F"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8851A0">
              <w:rPr>
                <w:rFonts w:ascii="Times New Roman" w:eastAsia="Times New Roman" w:hAnsi="Times New Roman" w:cs="Times New Roman"/>
                <w:color w:val="000000"/>
                <w:sz w:val="28"/>
                <w:szCs w:val="28"/>
              </w:rPr>
              <w:t>7</w:t>
            </w:r>
            <w:r w:rsidR="0013506E">
              <w:rPr>
                <w:rFonts w:ascii="Times New Roman" w:eastAsia="Times New Roman" w:hAnsi="Times New Roman" w:cs="Times New Roman"/>
                <w:color w:val="000000"/>
                <w:sz w:val="28"/>
                <w:szCs w:val="28"/>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DCAE462" w14:textId="77777777" w:rsidR="00267359" w:rsidRDefault="003E103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задач на оптику.</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BA876C4"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E11E03"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F4926A5"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0A3C55C"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15D69AC" w14:textId="77777777" w:rsidR="00267359" w:rsidRDefault="008851A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38.</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7ABC8FE" w14:textId="77777777" w:rsidR="00267359" w:rsidRDefault="00267359" w:rsidP="003E103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Решение задач </w:t>
            </w:r>
            <w:r w:rsidR="008851A0">
              <w:rPr>
                <w:rFonts w:ascii="Times New Roman" w:eastAsia="Times New Roman" w:hAnsi="Times New Roman" w:cs="Times New Roman"/>
                <w:sz w:val="28"/>
                <w:szCs w:val="28"/>
              </w:rPr>
              <w:t xml:space="preserve">на </w:t>
            </w:r>
            <w:r w:rsidR="003E1032">
              <w:rPr>
                <w:rFonts w:ascii="Times New Roman" w:eastAsia="Times New Roman" w:hAnsi="Times New Roman" w:cs="Times New Roman"/>
                <w:sz w:val="28"/>
                <w:szCs w:val="28"/>
              </w:rPr>
              <w:lastRenderedPageBreak/>
              <w:t>оптику.</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44AAC7C"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lastRenderedPageBreak/>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FC806AF"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7B5484E"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EB8060D" w14:textId="77777777" w:rsidTr="00246770">
        <w:trPr>
          <w:trHeight w:val="26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5D718EA"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8851A0">
              <w:rPr>
                <w:rFonts w:ascii="Times New Roman" w:eastAsia="Times New Roman" w:hAnsi="Times New Roman" w:cs="Times New Roman"/>
                <w:color w:val="000000"/>
                <w:sz w:val="28"/>
                <w:szCs w:val="28"/>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7E38F36" w14:textId="77777777" w:rsidR="00267359" w:rsidRDefault="003E103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Контрольная работа по теме «Оптика».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FFA1262"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7A03EE6"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999DCCB"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82AE73F" w14:textId="77777777" w:rsidTr="00246770">
        <w:trPr>
          <w:gridAfter w:val="4"/>
          <w:wAfter w:w="12701" w:type="dxa"/>
          <w:trHeight w:val="39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4CD044E" w14:textId="77777777" w:rsidR="00267359" w:rsidRDefault="003E1032">
            <w:pPr>
              <w:spacing w:after="0" w:line="100" w:lineRule="atLeast"/>
              <w:jc w:val="center"/>
            </w:pPr>
            <w:r>
              <w:rPr>
                <w:rFonts w:ascii="Times New Roman" w:eastAsia="Times New Roman" w:hAnsi="Times New Roman" w:cs="Times New Roman"/>
                <w:b/>
                <w:bCs/>
                <w:sz w:val="28"/>
                <w:szCs w:val="28"/>
              </w:rPr>
              <w:t>Излучение и спектры(3 часа).</w:t>
            </w:r>
            <w:r w:rsidR="00267359">
              <w:rPr>
                <w:rFonts w:ascii="Times New Roman" w:eastAsia="Times New Roman" w:hAnsi="Times New Roman" w:cs="Times New Roman"/>
                <w:b/>
                <w:bCs/>
                <w:sz w:val="28"/>
                <w:szCs w:val="28"/>
              </w:rPr>
              <w:t xml:space="preserve"> </w:t>
            </w:r>
          </w:p>
        </w:tc>
      </w:tr>
      <w:tr w:rsidR="00267359" w14:paraId="111DBB61" w14:textId="77777777" w:rsidTr="00246770">
        <w:trPr>
          <w:trHeight w:val="416"/>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0F63D98" w14:textId="77777777" w:rsidR="00267359" w:rsidRDefault="005D4A5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40.</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1A5C4AB" w14:textId="77777777" w:rsidR="00267359" w:rsidRDefault="003E103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Виды излучений. </w:t>
            </w:r>
            <w:r w:rsidR="00855613">
              <w:rPr>
                <w:rFonts w:ascii="Times New Roman" w:eastAsia="Times New Roman" w:hAnsi="Times New Roman" w:cs="Times New Roman"/>
                <w:sz w:val="28"/>
                <w:szCs w:val="28"/>
              </w:rPr>
              <w:t>Источники света.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F767C6F"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907D87"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52C574C"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3E65F8C" w14:textId="77777777" w:rsidTr="00246770">
        <w:trPr>
          <w:trHeight w:val="26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AA37A1" w14:textId="77777777" w:rsidR="00267359" w:rsidRDefault="005D4A54">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924E896" w14:textId="77777777" w:rsidR="00267359"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Виды спектров. Спектральный анализ.</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7FBBF2C"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E1DE6B"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371E63C5"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F718B3F" w14:textId="77777777" w:rsidTr="00246770">
        <w:trPr>
          <w:trHeight w:val="26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7EC55AD" w14:textId="77777777" w:rsidR="00267359" w:rsidRDefault="0085561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09FA331" w14:textId="77777777" w:rsidR="00267359"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Лабораторная работа №6. «Наблюдение сплошного и линейчатого спектров».</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744645F"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05CB54A0"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47A35DF"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93C5F2B" w14:textId="77777777" w:rsidTr="00246770">
        <w:trPr>
          <w:gridAfter w:val="4"/>
          <w:wAfter w:w="12701" w:type="dxa"/>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F7C48F" w14:textId="77777777" w:rsidR="00267359" w:rsidRDefault="00267359" w:rsidP="005D4A54">
            <w:pPr>
              <w:spacing w:after="0" w:line="100" w:lineRule="atLeast"/>
            </w:pPr>
          </w:p>
        </w:tc>
      </w:tr>
      <w:tr w:rsidR="00267359" w14:paraId="140A56DB"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1BB776" w14:textId="77777777" w:rsidR="00344F49" w:rsidRPr="00855613"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Квантовая физика(11 часов).</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E59F540" w14:textId="77777777" w:rsidR="00344F49" w:rsidRDefault="00344F49">
            <w:pPr>
              <w:spacing w:after="0" w:line="100" w:lineRule="atLeast"/>
              <w:jc w:val="both"/>
              <w:rPr>
                <w:rFonts w:ascii="Times New Roman" w:eastAsia="Times New Roman" w:hAnsi="Times New Roman" w:cs="Times New Roman"/>
                <w:sz w:val="28"/>
                <w:szCs w:val="28"/>
              </w:rPr>
            </w:pPr>
          </w:p>
          <w:p w14:paraId="2C224163" w14:textId="77777777" w:rsidR="00267359" w:rsidRDefault="00267359">
            <w:pPr>
              <w:spacing w:after="0" w:line="100" w:lineRule="atLeast"/>
              <w:jc w:val="both"/>
              <w:rPr>
                <w:rFonts w:ascii="Times New Roman" w:eastAsia="Times New Roman" w:hAnsi="Times New Roman" w:cs="Times New Roman"/>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39334217"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7E7B3EFF" w14:textId="77777777" w:rsidR="00344F49" w:rsidRDefault="00344F4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2CCA40"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657DEC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155F74D"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BB2CBE0" w14:textId="77777777" w:rsidR="00344F49" w:rsidRPr="00344F4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D4A54">
              <w:rPr>
                <w:rFonts w:ascii="Times New Roman" w:eastAsia="Times New Roman" w:hAnsi="Times New Roman" w:cs="Times New Roman"/>
                <w:color w:val="000000"/>
                <w:sz w:val="28"/>
                <w:szCs w:val="28"/>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54432AE" w14:textId="77777777" w:rsidR="00267359" w:rsidRDefault="0085561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Фотоэффект. Теория фотоэффекта.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459230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4AA20AB4"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5816D96"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8FD1A17"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9FCF65A"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5D4A54">
              <w:rPr>
                <w:rFonts w:ascii="Times New Roman" w:eastAsia="Times New Roman" w:hAnsi="Times New Roman" w:cs="Times New Roman"/>
                <w:color w:val="000000"/>
                <w:sz w:val="28"/>
                <w:szCs w:val="28"/>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883A911" w14:textId="77777777" w:rsidR="00267359"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Решение задач на фотоэффект.</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DF9F13B"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A8282C"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619DB4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0425B6D1"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0DEB728" w14:textId="77777777" w:rsidR="00267359" w:rsidRDefault="005D4A54">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1D2E5A">
              <w:rPr>
                <w:rFonts w:ascii="Times New Roman" w:eastAsia="Times New Roman" w:hAnsi="Times New Roman" w:cs="Times New Roman"/>
                <w:color w:val="000000"/>
                <w:sz w:val="28"/>
                <w:szCs w:val="28"/>
              </w:rPr>
              <w:t>.</w:t>
            </w:r>
          </w:p>
          <w:p w14:paraId="4B2521FE" w14:textId="77777777" w:rsidR="00344F49" w:rsidRDefault="00344F49">
            <w:pPr>
              <w:spacing w:after="0" w:line="100" w:lineRule="atLeast"/>
              <w:jc w:val="both"/>
              <w:rPr>
                <w:rFonts w:ascii="Times New Roman" w:eastAsia="Times New 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A95EA68" w14:textId="77777777" w:rsidR="00344F49" w:rsidRPr="005D4A54" w:rsidRDefault="0085561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на фотоэффект.</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44E8F85" w14:textId="77777777" w:rsidR="00267359" w:rsidRDefault="00344F4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24E49ED6" w14:textId="77777777" w:rsidR="00344F49" w:rsidRDefault="00344F4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71AE3016"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277AC9C"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A2E5728"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5E310BF" w14:textId="77777777" w:rsidR="00267359" w:rsidRDefault="00267359" w:rsidP="001D2E5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1D2E5A">
              <w:rPr>
                <w:rFonts w:ascii="Times New Roman" w:eastAsia="Times New Roman" w:hAnsi="Times New Roman" w:cs="Times New Roman"/>
                <w:color w:val="000000"/>
                <w:sz w:val="28"/>
                <w:szCs w:val="28"/>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306384A" w14:textId="77777777" w:rsidR="00267359"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Строение атома. Опыты Резерфорда.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0AA64F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F06220"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7F12BE8"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7FC0745"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ED28308"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47.</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CF99A28" w14:textId="77777777" w:rsidR="00267359" w:rsidRDefault="00855613">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Постулаты Бора.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E9BB89C"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37062ED6"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33F8C75"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D27023C"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AAFC6B2"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p w14:paraId="24668956"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0CAF6696"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3FFF40C3" w14:textId="77777777" w:rsidR="00344F49" w:rsidRDefault="00344F4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49.</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E64627D" w14:textId="77777777" w:rsidR="00EC7F7B" w:rsidRPr="005226DD" w:rsidRDefault="005226D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Решение задач по теме «Атомная физика»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Открытие радиоактивности. Виды излучений. Радиоактивные превращения.</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C233399"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14:paraId="5D7F346B"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740AE3C8"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60D1539C" w14:textId="77777777" w:rsidR="00344F49" w:rsidRDefault="00344F4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816D80"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5529B9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4C1D224" w14:textId="77777777" w:rsidTr="00246770">
        <w:trPr>
          <w:trHeight w:val="400"/>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8D9B9A" w14:textId="77777777" w:rsidR="00267359" w:rsidRDefault="00344F4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p w14:paraId="1F973AB0"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07B34051"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02B716C1" w14:textId="77777777" w:rsidR="00344F49" w:rsidRDefault="00344F4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51.</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4F0ADD9" w14:textId="77777777" w:rsidR="00344F49" w:rsidRPr="00EC7F7B" w:rsidRDefault="005226D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радиоактивного распада.</w:t>
            </w:r>
            <w:r w:rsidR="00EC7F7B">
              <w:rPr>
                <w:rFonts w:ascii="Times New Roman" w:eastAsia="Times New Roman" w:hAnsi="Times New Roman" w:cs="Times New Roman"/>
                <w:sz w:val="28"/>
                <w:szCs w:val="28"/>
              </w:rPr>
              <w:br/>
            </w:r>
            <w:r>
              <w:rPr>
                <w:rFonts w:ascii="Times New Roman" w:eastAsia="Times New Roman" w:hAnsi="Times New Roman" w:cs="Times New Roman"/>
                <w:sz w:val="28"/>
                <w:szCs w:val="28"/>
              </w:rPr>
              <w:br/>
              <w:t>Строение ядра. Ядерные силы. Энергия связи в ядре.</w:t>
            </w:r>
            <w:r>
              <w:rPr>
                <w:rFonts w:ascii="Times New Roman" w:eastAsia="Times New Roman" w:hAnsi="Times New Roman" w:cs="Times New Roman"/>
                <w:sz w:val="28"/>
                <w:szCs w:val="28"/>
              </w:rPr>
              <w:br/>
            </w:r>
            <w:r w:rsidR="00EC7F7B">
              <w:rPr>
                <w:rFonts w:ascii="Times New Roman" w:eastAsia="Times New Roman" w:hAnsi="Times New Roman" w:cs="Times New Roman"/>
                <w:sz w:val="28"/>
                <w:szCs w:val="28"/>
              </w:rPr>
              <w:t>.</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04A3F77"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1B719CB6"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7095BBD8"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3B54437B" w14:textId="77777777" w:rsidR="00344F49" w:rsidRDefault="00344F49">
            <w:pPr>
              <w:spacing w:after="0" w:line="100" w:lineRule="atLeast"/>
              <w:jc w:val="both"/>
              <w:rPr>
                <w:rFonts w:ascii="Times New Roman" w:eastAsia="Times New Roman" w:hAnsi="Times New Roman" w:cs="Times New Roman"/>
                <w:color w:val="000000"/>
                <w:sz w:val="28"/>
                <w:szCs w:val="28"/>
              </w:rPr>
            </w:pPr>
          </w:p>
          <w:p w14:paraId="2AADA2D2" w14:textId="77777777" w:rsidR="00344F49" w:rsidRDefault="00344F4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624C23A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E00EE47"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AA5EE07"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AA77955"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A570F6">
              <w:rPr>
                <w:rFonts w:ascii="Times New Roman" w:eastAsia="Times New Roman" w:hAnsi="Times New Roman" w:cs="Times New Roman"/>
                <w:color w:val="000000"/>
                <w:sz w:val="28"/>
                <w:szCs w:val="28"/>
              </w:rPr>
              <w:t>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5E68BF1" w14:textId="77777777" w:rsidR="00267359" w:rsidRDefault="005226DD">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Ядерные реакции. Деление ядер урана. Цепные реакции.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38938321"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1A5605"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362A6CE"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FF59616"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AA93711"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A570F6">
              <w:rPr>
                <w:rFonts w:ascii="Times New Roman" w:eastAsia="Times New Roman" w:hAnsi="Times New Roman" w:cs="Times New Roman"/>
                <w:color w:val="000000"/>
                <w:sz w:val="28"/>
                <w:szCs w:val="28"/>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8B26DAD" w14:textId="77777777" w:rsidR="00267359" w:rsidRDefault="005226DD">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задач.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70267244"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0DFA949D"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12412E4"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A96363C" w14:textId="77777777" w:rsidTr="00246770">
        <w:trPr>
          <w:trHeight w:val="264"/>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B8B9AFD" w14:textId="77777777" w:rsidR="00267359" w:rsidRDefault="005226D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Строение Вселенной(7 часов).</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5C5C350" w14:textId="77777777" w:rsidR="00267359" w:rsidRDefault="00267359">
            <w:pPr>
              <w:spacing w:after="0" w:line="100" w:lineRule="atLeast"/>
              <w:jc w:val="both"/>
              <w:rPr>
                <w:rFonts w:ascii="Times New Roman" w:eastAsia="Times New Roman" w:hAnsi="Times New Roman" w:cs="Times New Roman"/>
                <w:color w:val="000000"/>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EE2A103"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747DED5"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B3C7D0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1239A3F5" w14:textId="77777777" w:rsidTr="00246770">
        <w:trPr>
          <w:gridAfter w:val="4"/>
          <w:wAfter w:w="12701" w:type="dxa"/>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FAB85D3" w14:textId="77777777" w:rsidR="00267359" w:rsidRDefault="00267359" w:rsidP="00F35106">
            <w:pPr>
              <w:spacing w:after="0" w:line="100" w:lineRule="atLeast"/>
            </w:pPr>
          </w:p>
        </w:tc>
      </w:tr>
      <w:tr w:rsidR="00267359" w14:paraId="1E08082B"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853993D"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5226DD">
              <w:rPr>
                <w:rFonts w:ascii="Times New Roman" w:eastAsia="Times New Roman" w:hAnsi="Times New Roman" w:cs="Times New Roman"/>
                <w:color w:val="000000"/>
                <w:sz w:val="28"/>
                <w:szCs w:val="28"/>
              </w:rPr>
              <w:t>4</w:t>
            </w:r>
            <w:r w:rsidR="00A570F6">
              <w:rPr>
                <w:rFonts w:ascii="Times New Roman" w:eastAsia="Times New Roman" w:hAnsi="Times New Roman" w:cs="Times New Roman"/>
                <w:color w:val="000000"/>
                <w:sz w:val="28"/>
                <w:szCs w:val="28"/>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A2A8B95" w14:textId="77777777" w:rsidR="00267359" w:rsidRDefault="005226DD">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Солнечная система. Система Земля-Луна.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D39A57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78E04B4"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E571686"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0C72A3A" w14:textId="77777777" w:rsidTr="00246770">
        <w:trPr>
          <w:trHeight w:val="13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52E2C45" w14:textId="77777777" w:rsidR="00267359" w:rsidRDefault="0026735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w:t>
            </w:r>
            <w:r w:rsidR="005226DD">
              <w:rPr>
                <w:rFonts w:ascii="Times New Roman" w:eastAsia="Times New Roman" w:hAnsi="Times New Roman" w:cs="Times New Roman"/>
                <w:color w:val="000000"/>
                <w:sz w:val="28"/>
                <w:szCs w:val="28"/>
              </w:rPr>
              <w:t>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76513F4" w14:textId="77777777" w:rsidR="00267359" w:rsidRDefault="00EF158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Физическая природа планет и малых тел Солнечной системы.</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BBB5D06"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EC5971"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F30089C"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0FC2DF9" w14:textId="77777777" w:rsidTr="00246770">
        <w:trPr>
          <w:trHeight w:val="252"/>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3ABDFF2"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EF1580">
              <w:rPr>
                <w:rFonts w:ascii="Times New Roman" w:eastAsia="Times New Roman" w:hAnsi="Times New Roman" w:cs="Times New Roman"/>
                <w:color w:val="000000"/>
                <w:sz w:val="28"/>
                <w:szCs w:val="28"/>
              </w:rPr>
              <w:t>6.</w:t>
            </w:r>
          </w:p>
          <w:p w14:paraId="73BAF777"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66B4850B" w14:textId="77777777" w:rsidR="00C81F15" w:rsidRDefault="00EF158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p w14:paraId="3660D7BB"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3C40E784" w14:textId="77777777" w:rsidR="006A66C2" w:rsidRDefault="00EF158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p w14:paraId="20FE90D7"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6107526F"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70F24D5B"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1A8E7E84" w14:textId="77777777" w:rsidR="006A66C2" w:rsidRDefault="006A66C2">
            <w:pPr>
              <w:spacing w:after="0" w:line="100" w:lineRule="atLeast"/>
              <w:jc w:val="both"/>
              <w:rPr>
                <w:rFonts w:ascii="Times New Roman" w:eastAsia="Times New 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7985B80" w14:textId="77777777" w:rsidR="006A66C2" w:rsidRDefault="00EF158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Солнце.</w:t>
            </w:r>
          </w:p>
          <w:p w14:paraId="5AFB3DA0" w14:textId="77777777" w:rsidR="00C81F15" w:rsidRDefault="00C81F15">
            <w:pPr>
              <w:spacing w:after="0" w:line="100" w:lineRule="atLeast"/>
              <w:jc w:val="both"/>
              <w:rPr>
                <w:rFonts w:ascii="Times New Roman" w:eastAsia="Times New Roman" w:hAnsi="Times New Roman" w:cs="Times New Roman"/>
                <w:sz w:val="28"/>
                <w:szCs w:val="28"/>
              </w:rPr>
            </w:pPr>
          </w:p>
          <w:p w14:paraId="73781430" w14:textId="77777777" w:rsidR="00C81F15" w:rsidRDefault="00EF158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lastRenderedPageBreak/>
              <w:t>характеристики звёзд.</w:t>
            </w:r>
          </w:p>
          <w:p w14:paraId="60AB794F" w14:textId="77777777" w:rsidR="00C81F15" w:rsidRPr="00C81F15" w:rsidRDefault="00EF1580">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Эволюция звёзд: рождение, жизнь и смерть звёзд.</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2D59BFEA" w14:textId="77777777" w:rsidR="00267359" w:rsidRDefault="00267359">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14:paraId="67244348" w14:textId="77777777" w:rsidR="006A66C2" w:rsidRDefault="006A66C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753601BC"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33ED8EAC" w14:textId="77777777" w:rsidR="006A66C2" w:rsidRDefault="006A66C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14:paraId="3B871C40"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49538CD4"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254E8918" w14:textId="77777777" w:rsidR="006A66C2" w:rsidRDefault="006A66C2">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14:paraId="50EE1CA8" w14:textId="77777777" w:rsidR="006A66C2" w:rsidRDefault="006A66C2">
            <w:pPr>
              <w:spacing w:after="0" w:line="100" w:lineRule="atLeast"/>
              <w:jc w:val="both"/>
              <w:rPr>
                <w:rFonts w:ascii="Times New Roman" w:eastAsia="Times New Roman" w:hAnsi="Times New Roman" w:cs="Times New Roman"/>
                <w:color w:val="000000"/>
                <w:sz w:val="28"/>
                <w:szCs w:val="28"/>
              </w:rPr>
            </w:pPr>
          </w:p>
          <w:p w14:paraId="59CE490C" w14:textId="77777777" w:rsidR="006A66C2" w:rsidRDefault="006A66C2">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59D54067" w14:textId="77777777" w:rsidR="00267359" w:rsidRDefault="00267359">
            <w:pPr>
              <w:spacing w:after="0" w:line="100" w:lineRule="atLeast"/>
              <w:jc w:val="both"/>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5149099"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576C2DC2" w14:textId="77777777" w:rsidTr="00246770">
        <w:trPr>
          <w:gridAfter w:val="4"/>
          <w:wAfter w:w="12701" w:type="dxa"/>
          <w:trHeight w:val="383"/>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57C94FB" w14:textId="77777777" w:rsidR="00267359" w:rsidRDefault="00267359" w:rsidP="00C81F15">
            <w:pPr>
              <w:spacing w:after="0" w:line="100" w:lineRule="atLeast"/>
            </w:pPr>
          </w:p>
        </w:tc>
      </w:tr>
      <w:tr w:rsidR="00267359" w14:paraId="7F314F81" w14:textId="77777777" w:rsidTr="00246770">
        <w:trPr>
          <w:trHeight w:val="404"/>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C245DBD" w14:textId="77777777" w:rsidR="00267359" w:rsidRDefault="00EF1580">
            <w:pPr>
              <w:spacing w:after="0" w:line="100" w:lineRule="atLeast"/>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59</w:t>
            </w:r>
            <w:r w:rsidR="00047A26">
              <w:rPr>
                <w:rFonts w:ascii="Times New Roman" w:eastAsia="TimesNewRoman" w:hAnsi="Times New Roman" w:cs="Times New Roman"/>
                <w:sz w:val="28"/>
                <w:szCs w:val="28"/>
              </w:rPr>
              <w:t>-60.</w:t>
            </w:r>
          </w:p>
          <w:p w14:paraId="4A2D1BF0" w14:textId="77777777" w:rsidR="00047A26" w:rsidRDefault="00047A26">
            <w:pPr>
              <w:spacing w:after="0" w:line="100" w:lineRule="atLeast"/>
              <w:jc w:val="both"/>
              <w:rPr>
                <w:rFonts w:ascii="Times New Roman" w:eastAsia="TimesNew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F959ED4" w14:textId="77777777" w:rsidR="00267359" w:rsidRDefault="00EF1580">
            <w:pPr>
              <w:spacing w:after="0" w:line="100" w:lineRule="atLeast"/>
              <w:jc w:val="both"/>
              <w:rPr>
                <w:rFonts w:ascii="Times New Roman" w:eastAsia="Times New Roman" w:hAnsi="Times New Roman" w:cs="Times New Roman"/>
                <w:color w:val="000000"/>
                <w:sz w:val="28"/>
                <w:szCs w:val="28"/>
              </w:rPr>
            </w:pPr>
            <w:r>
              <w:rPr>
                <w:rFonts w:ascii="Times New Roman" w:eastAsia="TimesNewRoman" w:hAnsi="Times New Roman" w:cs="Times New Roman"/>
                <w:sz w:val="28"/>
                <w:szCs w:val="28"/>
              </w:rPr>
              <w:t>Млечный Путь –наша Галактика.</w:t>
            </w:r>
            <w:r w:rsidR="00047A26">
              <w:rPr>
                <w:rFonts w:ascii="Times New Roman" w:eastAsia="TimesNewRoman" w:hAnsi="Times New Roman" w:cs="Times New Roman"/>
                <w:sz w:val="28"/>
                <w:szCs w:val="28"/>
              </w:rPr>
              <w:t xml:space="preserve"> Галактики.</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9FB0048"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1</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6BF1E"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E1ED07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356EF0AB" w14:textId="77777777" w:rsidTr="00246770">
        <w:trPr>
          <w:trHeight w:val="29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1C4110F" w14:textId="77777777" w:rsidR="00267359" w:rsidRDefault="00EF1580">
            <w:pPr>
              <w:spacing w:after="0" w:line="100" w:lineRule="atLeast"/>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Общее повторение </w:t>
            </w:r>
            <w:r w:rsidR="00047A26">
              <w:rPr>
                <w:rFonts w:ascii="Times New Roman" w:eastAsia="TimesNewRoman" w:hAnsi="Times New Roman" w:cs="Times New Roman"/>
                <w:sz w:val="28"/>
                <w:szCs w:val="28"/>
              </w:rPr>
              <w:t>(8</w:t>
            </w:r>
            <w:r>
              <w:rPr>
                <w:rFonts w:ascii="Times New Roman" w:eastAsia="TimesNewRoman" w:hAnsi="Times New Roman" w:cs="Times New Roman"/>
                <w:sz w:val="28"/>
                <w:szCs w:val="28"/>
              </w:rPr>
              <w:t xml:space="preserve"> часов).</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9CF3666" w14:textId="77777777" w:rsidR="00267359" w:rsidRDefault="00267359">
            <w:pPr>
              <w:spacing w:after="0" w:line="100" w:lineRule="atLeast"/>
              <w:jc w:val="both"/>
              <w:rPr>
                <w:rFonts w:ascii="Times New Roman" w:eastAsia="Times New Roman" w:hAnsi="Times New Roman" w:cs="Times New Roman"/>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D66F1F9" w14:textId="77777777" w:rsidR="00267359" w:rsidRDefault="00267359">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1</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115DAE4F"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1F4BFCD"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71CFC3AF" w14:textId="77777777" w:rsidTr="00246770">
        <w:trPr>
          <w:trHeight w:val="399"/>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C1397C0" w14:textId="77777777" w:rsidR="00267359" w:rsidRDefault="00047A26">
            <w:pPr>
              <w:spacing w:after="0" w:line="100" w:lineRule="atLeast"/>
              <w:jc w:val="both"/>
              <w:rPr>
                <w:rFonts w:ascii="Times New Roman" w:eastAsia="TimesNewRoman" w:hAnsi="Times New Roman" w:cs="Times New Roman"/>
                <w:sz w:val="28"/>
                <w:szCs w:val="28"/>
              </w:rPr>
            </w:pPr>
            <w:r>
              <w:rPr>
                <w:rFonts w:ascii="Times New Roman" w:eastAsia="Times New Roman" w:hAnsi="Times New Roman" w:cs="Times New Roman"/>
                <w:color w:val="000000"/>
                <w:sz w:val="28"/>
                <w:szCs w:val="28"/>
              </w:rPr>
              <w:t>61</w:t>
            </w:r>
            <w:r w:rsidR="00EF1580">
              <w:rPr>
                <w:rFonts w:ascii="Times New Roman" w:eastAsia="Times New Roman" w:hAnsi="Times New Roman" w:cs="Times New Roman"/>
                <w:color w:val="000000"/>
                <w:sz w:val="28"/>
                <w:szCs w:val="28"/>
              </w:rPr>
              <w:t>-62.</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6B19378" w14:textId="77777777" w:rsidR="00267359" w:rsidRDefault="00EF1580">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Электродинамика.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357319AB" w14:textId="77777777" w:rsidR="00267359" w:rsidRDefault="00047A26">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2</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C01"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31E05C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1FA71F3" w14:textId="77777777" w:rsidTr="00246770">
        <w:trPr>
          <w:trHeight w:val="278"/>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A92F31B" w14:textId="77777777" w:rsidR="00267359" w:rsidRDefault="00267359">
            <w:pPr>
              <w:spacing w:after="0" w:line="100" w:lineRule="atLeast"/>
              <w:jc w:val="both"/>
              <w:rPr>
                <w:rFonts w:ascii="Times New Roman" w:eastAsia="TimesNew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2852742" w14:textId="77777777" w:rsidR="00267359" w:rsidRDefault="00267359">
            <w:pPr>
              <w:spacing w:after="0" w:line="100" w:lineRule="atLeast"/>
              <w:jc w:val="both"/>
              <w:rPr>
                <w:rFonts w:ascii="Times New Roman" w:eastAsia="Times New Roman" w:hAnsi="Times New Roman" w:cs="Times New Roman"/>
                <w:color w:val="000000"/>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493FB74A"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2C676116"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5045340"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6D5EDE9" w14:textId="77777777" w:rsidTr="00246770">
        <w:trPr>
          <w:trHeight w:val="267"/>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FF25DDA" w14:textId="77777777" w:rsidR="00267359" w:rsidRDefault="00267359">
            <w:pPr>
              <w:spacing w:after="0" w:line="100" w:lineRule="atLeast"/>
              <w:jc w:val="both"/>
              <w:rPr>
                <w:rFonts w:ascii="Times New Roman" w:eastAsia="TimesNewRoman" w:hAnsi="Times New Roman" w:cs="Times New Roman"/>
                <w:sz w:val="28"/>
                <w:szCs w:val="28"/>
              </w:rPr>
            </w:pPr>
            <w:r>
              <w:rPr>
                <w:rFonts w:ascii="Times New Roman" w:eastAsia="Times New Roman" w:hAnsi="Times New Roman" w:cs="Times New Roman"/>
                <w:color w:val="000000"/>
                <w:sz w:val="28"/>
                <w:szCs w:val="28"/>
              </w:rPr>
              <w:t>6</w:t>
            </w:r>
            <w:r w:rsidR="00EF1580">
              <w:rPr>
                <w:rFonts w:ascii="Times New Roman" w:eastAsia="Times New Roman" w:hAnsi="Times New Roman" w:cs="Times New Roman"/>
                <w:color w:val="000000"/>
                <w:sz w:val="28"/>
                <w:szCs w:val="28"/>
              </w:rPr>
              <w:t>3-</w:t>
            </w:r>
            <w:r w:rsidR="00C3142E">
              <w:rPr>
                <w:rFonts w:ascii="Times New Roman" w:eastAsia="Times New Roman" w:hAnsi="Times New Roman" w:cs="Times New Roman"/>
                <w:color w:val="000000"/>
                <w:sz w:val="28"/>
                <w:szCs w:val="28"/>
              </w:rPr>
              <w:t>65.</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0076795" w14:textId="77777777" w:rsidR="00267359" w:rsidRDefault="00C3142E">
            <w:pPr>
              <w:spacing w:after="0"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671DB4D7" w14:textId="77777777" w:rsidR="00267359" w:rsidRDefault="00C3142E">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3</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AF83BA"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D5D7ECA"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48F8CCBB" w14:textId="77777777" w:rsidTr="00246770">
        <w:trPr>
          <w:trHeight w:val="272"/>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814FE61" w14:textId="77777777" w:rsidR="00267359" w:rsidRDefault="00C3142E">
            <w:pPr>
              <w:spacing w:after="0" w:line="100" w:lineRule="atLeast"/>
              <w:jc w:val="both"/>
              <w:rPr>
                <w:rFonts w:ascii="Times New Roman" w:eastAsia="TimesNewRoman" w:hAnsi="Times New Roman" w:cs="Times New Roman"/>
                <w:sz w:val="28"/>
                <w:szCs w:val="28"/>
              </w:rPr>
            </w:pPr>
            <w:r>
              <w:rPr>
                <w:rFonts w:ascii="Times New Roman" w:eastAsia="Times New Roman" w:hAnsi="Times New Roman" w:cs="Times New Roman"/>
                <w:color w:val="000000"/>
                <w:sz w:val="28"/>
                <w:szCs w:val="28"/>
              </w:rPr>
              <w:t>66-68.</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86F96F3" w14:textId="77777777" w:rsidR="00267359" w:rsidRDefault="00C3142E">
            <w:pPr>
              <w:spacing w:after="0" w:line="100" w:lineRule="atLeast"/>
              <w:jc w:val="both"/>
              <w:rPr>
                <w:rFonts w:ascii="Times New Roman" w:eastAsia="Times New Roman" w:hAnsi="Times New Roman" w:cs="Times New Roman"/>
                <w:color w:val="000000"/>
                <w:sz w:val="28"/>
                <w:szCs w:val="28"/>
              </w:rPr>
            </w:pPr>
            <w:r>
              <w:rPr>
                <w:rFonts w:ascii="Times New Roman" w:eastAsia="TimesNewRoman" w:hAnsi="Times New Roman" w:cs="Times New Roman"/>
                <w:sz w:val="28"/>
                <w:szCs w:val="28"/>
              </w:rPr>
              <w:t>Квантовая физика.</w:t>
            </w: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0BFE953D" w14:textId="77777777" w:rsidR="00267359" w:rsidRDefault="00C3142E">
            <w:pPr>
              <w:spacing w:after="0"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8"/>
                <w:szCs w:val="28"/>
              </w:rPr>
              <w:t>3</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40AFF809"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39CB57EC"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01437C8F" w14:textId="77777777" w:rsidTr="00246770">
        <w:trPr>
          <w:trHeight w:val="261"/>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BD2ED2A" w14:textId="77777777" w:rsidR="00267359" w:rsidRDefault="00267359">
            <w:pPr>
              <w:spacing w:after="0" w:line="100" w:lineRule="atLeast"/>
              <w:jc w:val="both"/>
              <w:rPr>
                <w:rFonts w:ascii="Times New Roman" w:eastAsia="TimesNew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5E125D2" w14:textId="77777777" w:rsidR="00267359" w:rsidRDefault="00267359">
            <w:pPr>
              <w:spacing w:after="0" w:line="100" w:lineRule="atLeast"/>
              <w:jc w:val="both"/>
              <w:rPr>
                <w:rFonts w:ascii="Times New Roman" w:eastAsia="Times New Roman" w:hAnsi="Times New Roman" w:cs="Times New Roman"/>
                <w:color w:val="000000"/>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1974C0A8"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0FBEEE"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A1C7865"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67F1BA47" w14:textId="77777777" w:rsidTr="00246770">
        <w:trPr>
          <w:trHeight w:val="266"/>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50E2077" w14:textId="77777777" w:rsidR="00267359" w:rsidRDefault="00267359">
            <w:pPr>
              <w:spacing w:after="0" w:line="100" w:lineRule="atLeast"/>
              <w:jc w:val="both"/>
              <w:rPr>
                <w:rFonts w:ascii="Times New Roman" w:eastAsia="TimesNewRoman" w:hAnsi="Times New Roman" w:cs="Times New Roman"/>
                <w:sz w:val="28"/>
                <w:szCs w:val="28"/>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A0036A5" w14:textId="77777777" w:rsidR="00267359" w:rsidRDefault="00267359">
            <w:pPr>
              <w:spacing w:after="0" w:line="100" w:lineRule="atLeast"/>
              <w:jc w:val="both"/>
              <w:rPr>
                <w:rFonts w:ascii="Times New Roman" w:eastAsia="Times New Roman" w:hAnsi="Times New Roman" w:cs="Times New Roman"/>
                <w:color w:val="000000"/>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53D2CDF"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14:paraId="26EF4FC3"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5D3C322" w14:textId="77777777" w:rsidR="00267359" w:rsidRDefault="00267359">
            <w:pPr>
              <w:spacing w:after="0" w:line="100" w:lineRule="atLeast"/>
              <w:jc w:val="both"/>
              <w:rPr>
                <w:rFonts w:ascii="Times New Roman" w:eastAsia="Times New Roman" w:hAnsi="Times New Roman" w:cs="Times New Roman"/>
                <w:sz w:val="20"/>
                <w:szCs w:val="20"/>
              </w:rPr>
            </w:pPr>
          </w:p>
        </w:tc>
      </w:tr>
      <w:tr w:rsidR="00267359" w14:paraId="2B3B1F5F" w14:textId="77777777" w:rsidTr="00246770">
        <w:trPr>
          <w:trHeight w:val="255"/>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F842835" w14:textId="77777777" w:rsidR="00267359" w:rsidRDefault="00C3142E">
            <w:pPr>
              <w:spacing w:after="0" w:line="100" w:lineRule="atLeast"/>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Всего 68 часов.</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C07611B" w14:textId="77777777" w:rsidR="00267359" w:rsidRDefault="00267359">
            <w:pPr>
              <w:spacing w:after="0" w:line="100" w:lineRule="atLeast"/>
              <w:jc w:val="both"/>
              <w:rPr>
                <w:rFonts w:ascii="Times New Roman" w:eastAsia="Times New Roman" w:hAnsi="Times New Roman" w:cs="Times New Roman"/>
                <w:color w:val="000000"/>
                <w:sz w:val="28"/>
                <w:szCs w:val="28"/>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Pr>
          <w:p w14:paraId="52251935" w14:textId="77777777" w:rsidR="00267359" w:rsidRDefault="00267359">
            <w:pPr>
              <w:spacing w:after="0" w:line="100" w:lineRule="atLeast"/>
              <w:jc w:val="both"/>
              <w:rPr>
                <w:rFonts w:ascii="Times New Roman" w:eastAsia="Times New Roman" w:hAnsi="Times New Roman" w:cs="Times New Roman"/>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44DC45" w14:textId="77777777" w:rsidR="00267359" w:rsidRDefault="00267359">
            <w:pPr>
              <w:spacing w:after="0" w:line="100" w:lineRule="atLeast"/>
              <w:rPr>
                <w:rFonts w:ascii="Times New Roman" w:eastAsia="Times New Roman" w:hAnsi="Times New Roman" w:cs="Times New Roman"/>
                <w:sz w:val="20"/>
                <w:szCs w:val="20"/>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0C330FD" w14:textId="77777777" w:rsidR="00267359" w:rsidRDefault="00267359">
            <w:pPr>
              <w:spacing w:after="0" w:line="100" w:lineRule="atLeast"/>
              <w:jc w:val="both"/>
              <w:rPr>
                <w:rFonts w:ascii="Times New Roman" w:eastAsia="Times New Roman" w:hAnsi="Times New Roman" w:cs="Times New Roman"/>
                <w:sz w:val="20"/>
                <w:szCs w:val="20"/>
              </w:rPr>
            </w:pPr>
          </w:p>
        </w:tc>
      </w:tr>
    </w:tbl>
    <w:p w14:paraId="162F419A" w14:textId="77777777" w:rsidR="00267359" w:rsidRDefault="00267359"/>
    <w:sectPr w:rsidR="00267359">
      <w:headerReference w:type="even" r:id="rId31"/>
      <w:headerReference w:type="default" r:id="rId32"/>
      <w:footerReference w:type="even" r:id="rId33"/>
      <w:footerReference w:type="default" r:id="rId34"/>
      <w:headerReference w:type="first" r:id="rId35"/>
      <w:footerReference w:type="first" r:id="rId36"/>
      <w:pgSz w:w="16838" w:h="11906" w:orient="landscape"/>
      <w:pgMar w:top="1701" w:right="1134" w:bottom="850" w:left="1134"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2C20" w14:textId="77777777" w:rsidR="0091321A" w:rsidRDefault="0091321A">
      <w:pPr>
        <w:spacing w:after="0" w:line="240" w:lineRule="auto"/>
      </w:pPr>
      <w:r>
        <w:separator/>
      </w:r>
    </w:p>
  </w:endnote>
  <w:endnote w:type="continuationSeparator" w:id="0">
    <w:p w14:paraId="0C652F3B" w14:textId="77777777" w:rsidR="0091321A" w:rsidRDefault="0091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7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1DE1" w14:textId="77777777" w:rsidR="00267359" w:rsidRDefault="0026735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5A64" w14:textId="77777777" w:rsidR="00267359" w:rsidRDefault="0026735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BBE7" w14:textId="77777777" w:rsidR="00267359" w:rsidRDefault="0026735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B2AF" w14:textId="77777777" w:rsidR="00267359" w:rsidRDefault="0026735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23A" w14:textId="77777777" w:rsidR="00267359" w:rsidRDefault="0026735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3AA1" w14:textId="77777777" w:rsidR="00267359" w:rsidRDefault="0026735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4D00" w14:textId="77777777" w:rsidR="00267359" w:rsidRDefault="002673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3D8A" w14:textId="77777777" w:rsidR="00267359" w:rsidRDefault="002673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20EC" w14:textId="77777777" w:rsidR="00267359" w:rsidRDefault="002673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B08B" w14:textId="77777777" w:rsidR="00267359" w:rsidRDefault="002673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CF2A" w14:textId="77777777" w:rsidR="00267359" w:rsidRDefault="002673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C6C" w14:textId="77777777" w:rsidR="00267359" w:rsidRDefault="0026735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639B" w14:textId="77777777" w:rsidR="00267359" w:rsidRDefault="0026735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9C57" w14:textId="77777777" w:rsidR="00267359" w:rsidRDefault="0026735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E9E6" w14:textId="77777777" w:rsidR="00267359" w:rsidRDefault="00267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E613" w14:textId="77777777" w:rsidR="0091321A" w:rsidRDefault="0091321A">
      <w:pPr>
        <w:spacing w:after="0" w:line="240" w:lineRule="auto"/>
      </w:pPr>
      <w:r>
        <w:separator/>
      </w:r>
    </w:p>
  </w:footnote>
  <w:footnote w:type="continuationSeparator" w:id="0">
    <w:p w14:paraId="1531CE1E" w14:textId="77777777" w:rsidR="0091321A" w:rsidRDefault="0091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3311" w14:textId="77777777" w:rsidR="00267359" w:rsidRDefault="00267359">
    <w:pPr>
      <w:pStyle w:val="a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B8E7" w14:textId="77777777" w:rsidR="00267359" w:rsidRDefault="00267359">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9727" w14:textId="77777777" w:rsidR="00267359" w:rsidRDefault="00267359">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C492" w14:textId="77777777" w:rsidR="00267359" w:rsidRDefault="0026735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FA8" w14:textId="77777777" w:rsidR="00267359" w:rsidRDefault="0026735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B674" w14:textId="77777777" w:rsidR="00267359" w:rsidRDefault="00267359">
    <w:pPr>
      <w:pStyle w:val="af5"/>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F4D0" w14:textId="77777777" w:rsidR="00267359" w:rsidRDefault="002673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D91" w14:textId="77777777" w:rsidR="00267359" w:rsidRDefault="00267359">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8B59" w14:textId="77777777" w:rsidR="00267359" w:rsidRDefault="002673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B0C6" w14:textId="77777777" w:rsidR="00267359" w:rsidRDefault="00267359">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E7D1" w14:textId="77777777" w:rsidR="00267359" w:rsidRDefault="00267359">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F15E" w14:textId="77777777" w:rsidR="00267359" w:rsidRDefault="002673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CF87" w14:textId="77777777" w:rsidR="00267359" w:rsidRDefault="00267359">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049B" w14:textId="77777777" w:rsidR="00267359" w:rsidRDefault="00267359">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ACB" w14:textId="77777777" w:rsidR="00267359" w:rsidRDefault="002673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000003"/>
    <w:multiLevelType w:val="multilevel"/>
    <w:tmpl w:val="00000003"/>
    <w:name w:val="WWNum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588F3F63"/>
    <w:multiLevelType w:val="hybridMultilevel"/>
    <w:tmpl w:val="240EB2BE"/>
    <w:lvl w:ilvl="0" w:tplc="2438DFB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1A"/>
    <w:rsid w:val="00007141"/>
    <w:rsid w:val="00010B94"/>
    <w:rsid w:val="00047A26"/>
    <w:rsid w:val="000D57DC"/>
    <w:rsid w:val="000E40BC"/>
    <w:rsid w:val="00112127"/>
    <w:rsid w:val="00117499"/>
    <w:rsid w:val="0011795A"/>
    <w:rsid w:val="00122F74"/>
    <w:rsid w:val="0013506E"/>
    <w:rsid w:val="001B08E3"/>
    <w:rsid w:val="001D2E5A"/>
    <w:rsid w:val="00246770"/>
    <w:rsid w:val="002522DF"/>
    <w:rsid w:val="00267359"/>
    <w:rsid w:val="00295F99"/>
    <w:rsid w:val="00312CB0"/>
    <w:rsid w:val="00314D2E"/>
    <w:rsid w:val="00341BE1"/>
    <w:rsid w:val="00344F49"/>
    <w:rsid w:val="0035259B"/>
    <w:rsid w:val="00362DA5"/>
    <w:rsid w:val="003677C7"/>
    <w:rsid w:val="00385097"/>
    <w:rsid w:val="003A4325"/>
    <w:rsid w:val="003B1E1A"/>
    <w:rsid w:val="003C1D19"/>
    <w:rsid w:val="003E1032"/>
    <w:rsid w:val="003E574D"/>
    <w:rsid w:val="00450451"/>
    <w:rsid w:val="00493558"/>
    <w:rsid w:val="004F3257"/>
    <w:rsid w:val="005226DD"/>
    <w:rsid w:val="005A3594"/>
    <w:rsid w:val="005A3F5A"/>
    <w:rsid w:val="005D4A54"/>
    <w:rsid w:val="005E1BB7"/>
    <w:rsid w:val="0060018D"/>
    <w:rsid w:val="00624721"/>
    <w:rsid w:val="00641093"/>
    <w:rsid w:val="00670BF9"/>
    <w:rsid w:val="00671FB8"/>
    <w:rsid w:val="00682A67"/>
    <w:rsid w:val="0069128D"/>
    <w:rsid w:val="006A379B"/>
    <w:rsid w:val="006A66C2"/>
    <w:rsid w:val="006E4C32"/>
    <w:rsid w:val="0073515C"/>
    <w:rsid w:val="007C3ED4"/>
    <w:rsid w:val="007D0653"/>
    <w:rsid w:val="00855613"/>
    <w:rsid w:val="0086093D"/>
    <w:rsid w:val="008851A0"/>
    <w:rsid w:val="0091321A"/>
    <w:rsid w:val="00926AD1"/>
    <w:rsid w:val="009555D5"/>
    <w:rsid w:val="00992F3D"/>
    <w:rsid w:val="009A409A"/>
    <w:rsid w:val="009C0D6E"/>
    <w:rsid w:val="009C3AE2"/>
    <w:rsid w:val="00A06B81"/>
    <w:rsid w:val="00A17AEC"/>
    <w:rsid w:val="00A257E9"/>
    <w:rsid w:val="00A31629"/>
    <w:rsid w:val="00A570F6"/>
    <w:rsid w:val="00A767F4"/>
    <w:rsid w:val="00B1250D"/>
    <w:rsid w:val="00B73B05"/>
    <w:rsid w:val="00B82315"/>
    <w:rsid w:val="00B94B07"/>
    <w:rsid w:val="00BE4F76"/>
    <w:rsid w:val="00C3142E"/>
    <w:rsid w:val="00C550E2"/>
    <w:rsid w:val="00C81F15"/>
    <w:rsid w:val="00C94570"/>
    <w:rsid w:val="00CA39B3"/>
    <w:rsid w:val="00CD5AF2"/>
    <w:rsid w:val="00D7103D"/>
    <w:rsid w:val="00D73A48"/>
    <w:rsid w:val="00D93B54"/>
    <w:rsid w:val="00DE445E"/>
    <w:rsid w:val="00DF381A"/>
    <w:rsid w:val="00DF5208"/>
    <w:rsid w:val="00E07B3F"/>
    <w:rsid w:val="00E13DF9"/>
    <w:rsid w:val="00E61090"/>
    <w:rsid w:val="00EC7F7B"/>
    <w:rsid w:val="00EF1580"/>
    <w:rsid w:val="00EF21AA"/>
    <w:rsid w:val="00F0453A"/>
    <w:rsid w:val="00F259A6"/>
    <w:rsid w:val="00F35106"/>
    <w:rsid w:val="00F42EA7"/>
    <w:rsid w:val="00FE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D3E0F3"/>
  <w15:chartTrackingRefBased/>
  <w15:docId w15:val="{1B17D917-43BD-4C8F-9D56-C3048B6A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873"/>
      <w:sz w:val="22"/>
      <w:szCs w:val="22"/>
      <w:lang w:eastAsia="ar-SA"/>
    </w:rPr>
  </w:style>
  <w:style w:type="paragraph" w:styleId="1">
    <w:name w:val="heading 1"/>
    <w:basedOn w:val="a"/>
    <w:next w:val="a0"/>
    <w:qFormat/>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0"/>
    <w:qFormat/>
    <w:pPr>
      <w:numPr>
        <w:ilvl w:val="1"/>
        <w:numId w:val="1"/>
      </w:numPr>
      <w:spacing w:after="0" w:line="360" w:lineRule="auto"/>
      <w:ind w:left="0" w:firstLine="709"/>
      <w:jc w:val="both"/>
      <w:outlineLvl w:val="1"/>
    </w:pPr>
    <w:rPr>
      <w:rFonts w:ascii="Times New Roman" w:eastAsia="@Arial Unicode MS" w:hAnsi="Times New Roman" w:cs="Times New Roman"/>
      <w:b/>
      <w:bCs/>
      <w:sz w:val="28"/>
      <w:szCs w:val="28"/>
    </w:rPr>
  </w:style>
  <w:style w:type="paragraph" w:styleId="4">
    <w:name w:val="heading 4"/>
    <w:basedOn w:val="a"/>
    <w:next w:val="a0"/>
    <w:qFormat/>
    <w:pPr>
      <w:keepNext/>
      <w:keepLines/>
      <w:numPr>
        <w:ilvl w:val="3"/>
        <w:numId w:val="1"/>
      </w:numPr>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20">
    <w:name w:val="Заголовок 2 Знак"/>
    <w:rPr>
      <w:rFonts w:ascii="Times New Roman" w:eastAsia="@Arial Unicode MS" w:hAnsi="Times New Roman" w:cs="Times New Roman"/>
      <w:b/>
      <w:bCs/>
      <w:sz w:val="28"/>
      <w:szCs w:val="28"/>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strike w:val="0"/>
      <w:dstrike w:val="0"/>
      <w:sz w:val="24"/>
      <w:u w:val="none"/>
      <w:effect w:val="none"/>
    </w:rPr>
  </w:style>
  <w:style w:type="character" w:customStyle="1" w:styleId="a4">
    <w:name w:val="Абзац списка Знак"/>
    <w:rPr>
      <w:rFonts w:ascii="Calibri" w:eastAsia="Calibri" w:hAnsi="Calibri" w:cs="Times New Roman"/>
      <w:sz w:val="24"/>
      <w:szCs w:val="24"/>
    </w:rPr>
  </w:style>
  <w:style w:type="character" w:customStyle="1" w:styleId="footnotereference">
    <w:name w:val="footnote reference"/>
    <w:rPr>
      <w:vertAlign w:val="superscript"/>
    </w:rPr>
  </w:style>
  <w:style w:type="character" w:customStyle="1" w:styleId="dash041e0431044b0447043d044b0439char1">
    <w:name w:val="dash041e_0431_044b_0447_043d_044b_0439__char1"/>
    <w:rPr>
      <w:rFonts w:ascii="Times New Roman" w:hAnsi="Times New Roman"/>
      <w:strike w:val="0"/>
      <w:dstrike w:val="0"/>
      <w:sz w:val="24"/>
      <w:u w:val="none"/>
      <w:effect w:val="none"/>
    </w:rPr>
  </w:style>
  <w:style w:type="character" w:customStyle="1" w:styleId="a5">
    <w:name w:val="Текст сноски Знак"/>
    <w:rPr>
      <w:rFonts w:ascii="Times New Roman" w:eastAsia="Times New Roman" w:hAnsi="Times New Roman" w:cs="Times New Roman"/>
      <w:sz w:val="20"/>
      <w:szCs w:val="20"/>
    </w:rPr>
  </w:style>
  <w:style w:type="character" w:customStyle="1" w:styleId="a6">
    <w:name w:val="Выделенная цитата Знак"/>
    <w:rPr>
      <w:rFonts w:ascii="Calibri" w:eastAsia="Times New Roman" w:hAnsi="Calibri" w:cs="Times New Roman"/>
      <w:b/>
      <w:bCs/>
      <w:i/>
      <w:iCs/>
      <w:color w:val="4F81BD"/>
    </w:rPr>
  </w:style>
  <w:style w:type="character" w:customStyle="1" w:styleId="a7">
    <w:name w:val="А_основной Знак"/>
    <w:rPr>
      <w:rFonts w:ascii="Times New Roman" w:eastAsia="Calibri" w:hAnsi="Times New Roman" w:cs="Times New Roman"/>
      <w:sz w:val="28"/>
      <w:szCs w:val="28"/>
    </w:rPr>
  </w:style>
  <w:style w:type="character" w:customStyle="1" w:styleId="Zag11">
    <w:name w:val="Zag_11"/>
  </w:style>
  <w:style w:type="character" w:customStyle="1" w:styleId="a8">
    <w:name w:val="Колонтитул_"/>
    <w:rPr>
      <w:rFonts w:ascii="Bookman Old Style" w:eastAsia="Bookman Old Style" w:hAnsi="Bookman Old Style" w:cs="Bookman Old Style"/>
      <w:b/>
      <w:bCs/>
      <w:sz w:val="16"/>
      <w:szCs w:val="16"/>
    </w:rPr>
  </w:style>
  <w:style w:type="character" w:customStyle="1" w:styleId="Tahoma">
    <w:name w:val="Колонтитул + Tahoma"/>
    <w:rPr>
      <w:rFonts w:ascii="Tahoma" w:eastAsia="Tahoma" w:hAnsi="Tahoma" w:cs="Tahoma"/>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styleId="a9">
    <w:name w:val="Hyperlink"/>
    <w:rPr>
      <w:color w:val="0000FF"/>
      <w:u w:val="single"/>
      <w:lang/>
    </w:rPr>
  </w:style>
  <w:style w:type="character" w:customStyle="1" w:styleId="aa">
    <w:name w:val="Основной текст Знак"/>
    <w:rPr>
      <w:rFonts w:ascii="Times New Roman" w:eastAsia="Times New Roman" w:hAnsi="Times New Roman" w:cs="Times New Roman"/>
      <w:sz w:val="28"/>
      <w:szCs w:val="28"/>
    </w:rPr>
  </w:style>
  <w:style w:type="character" w:customStyle="1" w:styleId="21">
    <w:name w:val="Основной текст с отступом 2 Знак"/>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sz w:val="24"/>
      <w:u w:val="none"/>
      <w:effect w:val="none"/>
    </w:rPr>
  </w:style>
  <w:style w:type="character" w:customStyle="1" w:styleId="ab">
    <w:name w:val="Верхний колонтитул Знак"/>
    <w:basedOn w:val="DefaultParagraphFont"/>
  </w:style>
  <w:style w:type="character" w:customStyle="1" w:styleId="ac">
    <w:name w:val="Нижний колонтитул Знак"/>
    <w:basedOn w:val="DefaultParagraphFont"/>
  </w:style>
  <w:style w:type="character" w:customStyle="1" w:styleId="ad">
    <w:name w:val="Текст выноски Знак"/>
    <w:rPr>
      <w:rFonts w:ascii="Tahoma" w:hAnsi="Tahoma" w:cs="Tahoma"/>
      <w:sz w:val="16"/>
      <w:szCs w:val="16"/>
    </w:rPr>
  </w:style>
  <w:style w:type="character" w:customStyle="1" w:styleId="10">
    <w:name w:val="Заголовок 1 Знак"/>
    <w:rPr>
      <w:rFonts w:ascii="Cambria" w:hAnsi="Cambria" w:cs="font873"/>
      <w:b/>
      <w:bCs/>
      <w:color w:val="365F91"/>
      <w:sz w:val="28"/>
      <w:szCs w:val="28"/>
    </w:rPr>
  </w:style>
  <w:style w:type="character" w:customStyle="1" w:styleId="40">
    <w:name w:val="Заголовок 4 Знак"/>
    <w:rPr>
      <w:rFonts w:ascii="Cambria" w:hAnsi="Cambria" w:cs="font873"/>
      <w:b/>
      <w:bCs/>
      <w:i/>
      <w:iCs/>
      <w:color w:val="4F81BD"/>
    </w:rPr>
  </w:style>
  <w:style w:type="character" w:customStyle="1" w:styleId="letter1">
    <w:name w:val="letter1"/>
    <w:rPr>
      <w:rFonts w:ascii="Times New Roman" w:hAnsi="Times New Roman" w:cs="Times New Roman"/>
      <w:i w:val="0"/>
      <w:iCs w:val="0"/>
      <w:spacing w:val="48"/>
      <w:sz w:val="24"/>
      <w:szCs w:val="24"/>
    </w:rPr>
  </w:style>
  <w:style w:type="character" w:styleId="ae">
    <w:name w:val="Strong"/>
    <w:qFormat/>
    <w:rPr>
      <w:b/>
      <w:bCs/>
    </w:rPr>
  </w:style>
  <w:style w:type="character" w:styleId="af">
    <w:name w:val="Emphasis"/>
    <w:qFormat/>
    <w:rPr>
      <w:i/>
      <w:iCs/>
    </w:rPr>
  </w:style>
  <w:style w:type="character" w:customStyle="1" w:styleId="af0">
    <w:name w:val="Перечень Знак"/>
    <w:rPr>
      <w:rFonts w:ascii="Times New Roman" w:eastAsia="Calibri" w:hAnsi="Times New Roman" w:cs="Times New Roman"/>
      <w:sz w:val="28"/>
      <w:u w:val="none" w:color="000000"/>
    </w:rPr>
  </w:style>
  <w:style w:type="character" w:customStyle="1" w:styleId="ListLabel1">
    <w:name w:val="ListLabel 1"/>
    <w:rPr>
      <w:rFonts w:cs="Courier New"/>
    </w:rPr>
  </w:style>
  <w:style w:type="character" w:customStyle="1" w:styleId="ListLabel2">
    <w:name w:val="ListLabel 2"/>
    <w:rPr>
      <w:rFonts w:cs="Times New Roman"/>
    </w:rPr>
  </w:style>
  <w:style w:type="paragraph" w:styleId="af1">
    <w:name w:val="Title"/>
    <w:basedOn w:val="a"/>
    <w:next w:val="a0"/>
    <w:pPr>
      <w:keepNext/>
      <w:spacing w:before="240" w:after="120"/>
    </w:pPr>
    <w:rPr>
      <w:rFonts w:ascii="Arial" w:eastAsia="Microsoft YaHei" w:hAnsi="Arial" w:cs="Mangal"/>
      <w:sz w:val="28"/>
      <w:szCs w:val="28"/>
    </w:rPr>
  </w:style>
  <w:style w:type="paragraph" w:styleId="a0">
    <w:name w:val="Body Text"/>
    <w:basedOn w:val="a"/>
    <w:pPr>
      <w:spacing w:after="0" w:line="100" w:lineRule="atLeast"/>
      <w:jc w:val="both"/>
    </w:pPr>
    <w:rPr>
      <w:rFonts w:ascii="Times New Roman" w:eastAsia="Times New Roman" w:hAnsi="Times New Roman" w:cs="Times New Roman"/>
      <w:sz w:val="28"/>
      <w:szCs w:val="28"/>
    </w:rPr>
  </w:style>
  <w:style w:type="paragraph" w:styleId="af2">
    <w:name w:val="List"/>
    <w:basedOn w:val="a0"/>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ListParagraph">
    <w:name w:val="List Paragraph"/>
    <w:basedOn w:val="a"/>
    <w:pPr>
      <w:spacing w:after="0" w:line="100" w:lineRule="atLeast"/>
      <w:ind w:left="720"/>
    </w:pPr>
    <w:rPr>
      <w:rFonts w:eastAsia="Calibri" w:cs="Times New Roman"/>
      <w:sz w:val="24"/>
      <w:szCs w:val="24"/>
    </w:rPr>
  </w:style>
  <w:style w:type="paragraph" w:customStyle="1" w:styleId="footnotetext">
    <w:name w:val="footnote text"/>
    <w:basedOn w:val="a"/>
    <w:pPr>
      <w:spacing w:after="0" w:line="100" w:lineRule="atLeast"/>
    </w:pPr>
    <w:rPr>
      <w:rFonts w:ascii="Times New Roman" w:eastAsia="Times New Roman" w:hAnsi="Times New Roman" w:cs="Times New Roman"/>
      <w:sz w:val="20"/>
      <w:szCs w:val="20"/>
    </w:rPr>
  </w:style>
  <w:style w:type="paragraph" w:customStyle="1" w:styleId="IntenseQuote">
    <w:name w:val="Intense Quote"/>
    <w:basedOn w:val="a"/>
    <w:pPr>
      <w:pBdr>
        <w:bottom w:val="single" w:sz="4" w:space="4" w:color="808080"/>
      </w:pBdr>
      <w:spacing w:before="200" w:after="280"/>
      <w:ind w:left="936" w:right="936"/>
    </w:pPr>
    <w:rPr>
      <w:rFonts w:eastAsia="Times New Roman" w:cs="Times New Roman"/>
      <w:b/>
      <w:bCs/>
      <w:i/>
      <w:iCs/>
      <w:color w:val="4F81BD"/>
    </w:rPr>
  </w:style>
  <w:style w:type="paragraph" w:customStyle="1" w:styleId="af3">
    <w:name w:val="А_основной"/>
    <w:basedOn w:val="a"/>
    <w:pPr>
      <w:spacing w:after="0" w:line="360" w:lineRule="auto"/>
      <w:ind w:firstLine="454"/>
      <w:jc w:val="both"/>
    </w:pPr>
    <w:rPr>
      <w:rFonts w:ascii="Times New Roman" w:eastAsia="Calibri" w:hAnsi="Times New Roman" w:cs="Times New Roman"/>
      <w:sz w:val="28"/>
      <w:szCs w:val="28"/>
    </w:rPr>
  </w:style>
  <w:style w:type="paragraph" w:customStyle="1" w:styleId="af4">
    <w:name w:val="Колонтитул"/>
    <w:basedOn w:val="a"/>
    <w:pPr>
      <w:widowControl w:val="0"/>
      <w:shd w:val="clear" w:color="auto" w:fill="FFFFFF"/>
      <w:spacing w:after="0" w:line="0" w:lineRule="atLeast"/>
    </w:pPr>
    <w:rPr>
      <w:rFonts w:ascii="Bookman Old Style" w:eastAsia="Bookman Old Style" w:hAnsi="Bookman Old Style" w:cs="Bookman Old Style"/>
      <w:b/>
      <w:bCs/>
      <w:sz w:val="16"/>
      <w:szCs w:val="16"/>
    </w:rPr>
  </w:style>
  <w:style w:type="paragraph" w:customStyle="1" w:styleId="Default">
    <w:name w:val="Default"/>
    <w:pPr>
      <w:suppressAutoHyphens/>
      <w:spacing w:line="100" w:lineRule="atLeast"/>
    </w:pPr>
    <w:rPr>
      <w:color w:val="000000"/>
      <w:sz w:val="24"/>
      <w:szCs w:val="24"/>
      <w:lang w:eastAsia="ar-SA"/>
    </w:rPr>
  </w:style>
  <w:style w:type="paragraph" w:customStyle="1" w:styleId="NoSpacing">
    <w:name w:val="No Spacing"/>
    <w:pPr>
      <w:suppressAutoHyphens/>
      <w:spacing w:line="100" w:lineRule="atLeast"/>
    </w:pPr>
    <w:rPr>
      <w:rFonts w:ascii="Calibri" w:eastAsia="Calibri" w:hAnsi="Calibri"/>
      <w:sz w:val="22"/>
      <w:szCs w:val="22"/>
      <w:lang w:eastAsia="ar-SA"/>
    </w:rPr>
  </w:style>
  <w:style w:type="paragraph" w:customStyle="1" w:styleId="BodyTextIndent2">
    <w:name w:val="Body Text Indent 2"/>
    <w:basedOn w:val="a"/>
    <w:pPr>
      <w:spacing w:after="120" w:line="480" w:lineRule="auto"/>
      <w:ind w:left="283"/>
    </w:pPr>
    <w:rPr>
      <w:rFonts w:ascii="Times New Roman" w:eastAsia="Times New Roman" w:hAnsi="Times New Roman" w:cs="Times New Roman"/>
      <w:sz w:val="24"/>
      <w:szCs w:val="24"/>
    </w:rPr>
  </w:style>
  <w:style w:type="paragraph" w:styleId="af5">
    <w:name w:val="header"/>
    <w:basedOn w:val="a"/>
    <w:pPr>
      <w:suppressLineNumbers/>
      <w:tabs>
        <w:tab w:val="center" w:pos="4677"/>
        <w:tab w:val="right" w:pos="9355"/>
      </w:tabs>
      <w:spacing w:after="0" w:line="100" w:lineRule="atLeast"/>
    </w:pPr>
  </w:style>
  <w:style w:type="paragraph" w:styleId="af6">
    <w:name w:val="footer"/>
    <w:basedOn w:val="a"/>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af7">
    <w:name w:val="Содержимое таблицы"/>
    <w:basedOn w:val="a"/>
    <w:pPr>
      <w:suppressLineNumbers/>
      <w:spacing w:after="0" w:line="100" w:lineRule="atLeast"/>
    </w:pPr>
    <w:rPr>
      <w:rFonts w:ascii="Times New Roman" w:eastAsia="Times New Roman" w:hAnsi="Times New Roman" w:cs="Times New Roman"/>
      <w:sz w:val="28"/>
      <w:szCs w:val="20"/>
    </w:rPr>
  </w:style>
  <w:style w:type="paragraph" w:customStyle="1" w:styleId="af8">
    <w:name w:val="Перечень"/>
    <w:basedOn w:val="a"/>
    <w:pPr>
      <w:spacing w:after="0" w:line="360" w:lineRule="auto"/>
      <w:ind w:firstLine="284"/>
      <w:jc w:val="both"/>
    </w:pPr>
    <w:rPr>
      <w:rFonts w:ascii="Times New Roman" w:eastAsia="Calibri" w:hAnsi="Times New Roman" w:cs="Times New Roman"/>
      <w:sz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2253">
      <w:bodyDiv w:val="1"/>
      <w:marLeft w:val="0"/>
      <w:marRight w:val="0"/>
      <w:marTop w:val="0"/>
      <w:marBottom w:val="0"/>
      <w:divBdr>
        <w:top w:val="none" w:sz="0" w:space="0" w:color="auto"/>
        <w:left w:val="none" w:sz="0" w:space="0" w:color="auto"/>
        <w:bottom w:val="none" w:sz="0" w:space="0" w:color="auto"/>
        <w:right w:val="none" w:sz="0" w:space="0" w:color="auto"/>
      </w:divBdr>
    </w:div>
    <w:div w:id="15477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m1fHli4CArRAM6F+K9RCWhdcfpmP63OeScD+7eu/ysM=</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kMS1+KGLvuOt3NgWuQ6Q03wac4O7VmyIsYmMOAUiTsY=</DigestValue>
    </Reference>
  </SignedInfo>
  <SignatureValue>gYW5Zh3wVuvJyLXyMQeOR2SXkp6FGJCjfe7tIsWcUIevlk41ZUsbGZEieoRfN25i
JQkKROXEbmli17ajsj1viA==</SignatureValue>
  <KeyInfo>
    <X509Data>
      <X509Certificate>MIIJnDCCCUmgAwIBAgIUCQsMNcOuzeokaMva7G6keZC/kewwCgYIKoUDBwEBAwIw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jNC90L7QtSDQutCw0LfQvdCw0YfQtdC50YHRgtCy0L4wHhcNMjExMDE0MDU0MTAy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MEUGA1UdJQQ+MDwGCCsGAQUFBwMCBg0qhQMDPZ7XNgEGAwUBBg0qhQMDPZ7XNgEG
AwUCBggqhQMDgXsIAQYIKoUDA4F7CAIwKwYDVR0QBCQwIoAPMjAyMTEwMTQwNTM3
MTBagQ8yMDIzMDExNDA1MzcxMFowggFgBgNVHSMEggFXMIIBU4AUVTDxDJx3Q7Ik
3AZZLVwBtnHUZDahggEspIIBKDCCASQxHjAcBgkqhkiG9w0BCQEWD2RpdEBtaW5z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0L7QvNGB0LLRj9C30Ywg0KDQvtGB0YHQuNC4ggsAy8aYMwAAAAAFbjBoBgNVHR8E
YTBfMC6gLKAqhihodHRwOi8vY3JsLnJvc2them5hLnJ1L2NybC91Y2ZrXzIwMjEu
Y3JsMC2gK6AphidodHRwOi8vY3JsLmZzZmsubG9jYWwvY3JsL3VjZmtfMjAyMS5j
cmwwHQYDVR0OBBYEFE7si/WFRXzDcPtVO9mjCUp8FOeQMAoGCCqFAwcBAQMCA0EA
RC6qtXGHvcMajV8eGF3FYxN2BYzaDUI3+6Z9Rj/uCtrRl6hknZSQlG2rsYgb2qDk
IFVrH0ifbMWe56TjqYZQ4g==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0/09/xmldsig#sha1"/>
        <DigestValue>nRwqOsSeRBh7+yVbwrGJG9oAUY4=</DigestValue>
      </Reference>
      <Reference URI="/word/document.xml?ContentType=application/vnd.openxmlformats-officedocument.wordprocessingml.document.main+xml">
        <DigestMethod Algorithm="http://www.w3.org/2000/09/xmldsig#sha1"/>
        <DigestValue>tsOHGDLaXKT6Wd8IYCwlMy1PbdI=</DigestValue>
      </Reference>
      <Reference URI="/word/endnotes.xml?ContentType=application/vnd.openxmlformats-officedocument.wordprocessingml.endnotes+xml">
        <DigestMethod Algorithm="http://www.w3.org/2000/09/xmldsig#sha1"/>
        <DigestValue>DZctf4oBCpdgOKdRlifA9nuQdN8=</DigestValue>
      </Reference>
      <Reference URI="/word/fontTable.xml?ContentType=application/vnd.openxmlformats-officedocument.wordprocessingml.fontTable+xml">
        <DigestMethod Algorithm="http://www.w3.org/2000/09/xmldsig#sha1"/>
        <DigestValue>cZM3C2oEHMWBY54ZhoDmlMsLs+8=</DigestValue>
      </Reference>
      <Reference URI="/word/footer1.xml?ContentType=application/vnd.openxmlformats-officedocument.wordprocessingml.footer+xml">
        <DigestMethod Algorithm="http://www.w3.org/2000/09/xmldsig#sha1"/>
        <DigestValue>mrXtdpmUEHpweFBe2zh58jbcf2o=</DigestValue>
      </Reference>
      <Reference URI="/word/footer10.xml?ContentType=application/vnd.openxmlformats-officedocument.wordprocessingml.footer+xml">
        <DigestMethod Algorithm="http://www.w3.org/2000/09/xmldsig#sha1"/>
        <DigestValue>IHY/auwzbnnX4lcfPD9v83MaDzY=</DigestValue>
      </Reference>
      <Reference URI="/word/footer11.xml?ContentType=application/vnd.openxmlformats-officedocument.wordprocessingml.footer+xml">
        <DigestMethod Algorithm="http://www.w3.org/2000/09/xmldsig#sha1"/>
        <DigestValue>5MX73t/5C4VZAvy/rvi819rk6Ck=</DigestValue>
      </Reference>
      <Reference URI="/word/footer12.xml?ContentType=application/vnd.openxmlformats-officedocument.wordprocessingml.footer+xml">
        <DigestMethod Algorithm="http://www.w3.org/2000/09/xmldsig#sha1"/>
        <DigestValue>iaCOgYsop03dhGtmYjG8Vi9JxI4=</DigestValue>
      </Reference>
      <Reference URI="/word/footer13.xml?ContentType=application/vnd.openxmlformats-officedocument.wordprocessingml.footer+xml">
        <DigestMethod Algorithm="http://www.w3.org/2000/09/xmldsig#sha1"/>
        <DigestValue>+3gLhSxfx4xSCynpWT/6x/RRNqQ=</DigestValue>
      </Reference>
      <Reference URI="/word/footer14.xml?ContentType=application/vnd.openxmlformats-officedocument.wordprocessingml.footer+xml">
        <DigestMethod Algorithm="http://www.w3.org/2000/09/xmldsig#sha1"/>
        <DigestValue>i1w7038f0QxvMwpxnkREayck4F8=</DigestValue>
      </Reference>
      <Reference URI="/word/footer15.xml?ContentType=application/vnd.openxmlformats-officedocument.wordprocessingml.footer+xml">
        <DigestMethod Algorithm="http://www.w3.org/2000/09/xmldsig#sha1"/>
        <DigestValue>aYdec1fW1YnB//vUCw/7vLqxh48=</DigestValue>
      </Reference>
      <Reference URI="/word/footer2.xml?ContentType=application/vnd.openxmlformats-officedocument.wordprocessingml.footer+xml">
        <DigestMethod Algorithm="http://www.w3.org/2000/09/xmldsig#sha1"/>
        <DigestValue>DTOvaIlVu/izsUXMbUdDm8wljEk=</DigestValue>
      </Reference>
      <Reference URI="/word/footer3.xml?ContentType=application/vnd.openxmlformats-officedocument.wordprocessingml.footer+xml">
        <DigestMethod Algorithm="http://www.w3.org/2000/09/xmldsig#sha1"/>
        <DigestValue>z+mojCGOaQy9Vp7eM1EFKl2NrbI=</DigestValue>
      </Reference>
      <Reference URI="/word/footer4.xml?ContentType=application/vnd.openxmlformats-officedocument.wordprocessingml.footer+xml">
        <DigestMethod Algorithm="http://www.w3.org/2000/09/xmldsig#sha1"/>
        <DigestValue>D3LAQzp4a2J6tpPmvVE124bwvoQ=</DigestValue>
      </Reference>
      <Reference URI="/word/footer5.xml?ContentType=application/vnd.openxmlformats-officedocument.wordprocessingml.footer+xml">
        <DigestMethod Algorithm="http://www.w3.org/2000/09/xmldsig#sha1"/>
        <DigestValue>iEgMnn/prjDC1df3LUCglyw2myc=</DigestValue>
      </Reference>
      <Reference URI="/word/footer6.xml?ContentType=application/vnd.openxmlformats-officedocument.wordprocessingml.footer+xml">
        <DigestMethod Algorithm="http://www.w3.org/2000/09/xmldsig#sha1"/>
        <DigestValue>OEGi+rd0wDxNapt7uidC0otRppQ=</DigestValue>
      </Reference>
      <Reference URI="/word/footer7.xml?ContentType=application/vnd.openxmlformats-officedocument.wordprocessingml.footer+xml">
        <DigestMethod Algorithm="http://www.w3.org/2000/09/xmldsig#sha1"/>
        <DigestValue>81fsK129XpocrewANfnBQBx+Coc=</DigestValue>
      </Reference>
      <Reference URI="/word/footer8.xml?ContentType=application/vnd.openxmlformats-officedocument.wordprocessingml.footer+xml">
        <DigestMethod Algorithm="http://www.w3.org/2000/09/xmldsig#sha1"/>
        <DigestValue>yzCTz7iAooXDaYGtE0nruN7WzMw=</DigestValue>
      </Reference>
      <Reference URI="/word/footer9.xml?ContentType=application/vnd.openxmlformats-officedocument.wordprocessingml.footer+xml">
        <DigestMethod Algorithm="http://www.w3.org/2000/09/xmldsig#sha1"/>
        <DigestValue>s8RUZLBm4RcEHrEXR1ucz9x90gU=</DigestValue>
      </Reference>
      <Reference URI="/word/footnotes.xml?ContentType=application/vnd.openxmlformats-officedocument.wordprocessingml.footnotes+xml">
        <DigestMethod Algorithm="http://www.w3.org/2000/09/xmldsig#sha1"/>
        <DigestValue>kCvGkbTMeVbzq4WK5F5rz5p+EF4=</DigestValue>
      </Reference>
      <Reference URI="/word/header1.xml?ContentType=application/vnd.openxmlformats-officedocument.wordprocessingml.header+xml">
        <DigestMethod Algorithm="http://www.w3.org/2000/09/xmldsig#sha1"/>
        <DigestValue>LAqvIR1L0wb+3dTbpc+Em/hsOvs=</DigestValue>
      </Reference>
      <Reference URI="/word/header10.xml?ContentType=application/vnd.openxmlformats-officedocument.wordprocessingml.header+xml">
        <DigestMethod Algorithm="http://www.w3.org/2000/09/xmldsig#sha1"/>
        <DigestValue>j4f+6VJXt7uja2VGcxaAhaO2V/s=</DigestValue>
      </Reference>
      <Reference URI="/word/header11.xml?ContentType=application/vnd.openxmlformats-officedocument.wordprocessingml.header+xml">
        <DigestMethod Algorithm="http://www.w3.org/2000/09/xmldsig#sha1"/>
        <DigestValue>APhFJVvCgyQLRstQdHzh1qLcEUM=</DigestValue>
      </Reference>
      <Reference URI="/word/header12.xml?ContentType=application/vnd.openxmlformats-officedocument.wordprocessingml.header+xml">
        <DigestMethod Algorithm="http://www.w3.org/2000/09/xmldsig#sha1"/>
        <DigestValue>qgWdw0m57q+bcFFrXurAkOO/rfc=</DigestValue>
      </Reference>
      <Reference URI="/word/header13.xml?ContentType=application/vnd.openxmlformats-officedocument.wordprocessingml.header+xml">
        <DigestMethod Algorithm="http://www.w3.org/2000/09/xmldsig#sha1"/>
        <DigestValue>xaYRUr9jvWlaJ/LZmkHPO0sn3qE=</DigestValue>
      </Reference>
      <Reference URI="/word/header14.xml?ContentType=application/vnd.openxmlformats-officedocument.wordprocessingml.header+xml">
        <DigestMethod Algorithm="http://www.w3.org/2000/09/xmldsig#sha1"/>
        <DigestValue>5xlL7r33ptfcalWVs9TYC6uaNvw=</DigestValue>
      </Reference>
      <Reference URI="/word/header15.xml?ContentType=application/vnd.openxmlformats-officedocument.wordprocessingml.header+xml">
        <DigestMethod Algorithm="http://www.w3.org/2000/09/xmldsig#sha1"/>
        <DigestValue>wTZhotjhMvNE/csHn7Xm4SdyMv8=</DigestValue>
      </Reference>
      <Reference URI="/word/header2.xml?ContentType=application/vnd.openxmlformats-officedocument.wordprocessingml.header+xml">
        <DigestMethod Algorithm="http://www.w3.org/2000/09/xmldsig#sha1"/>
        <DigestValue>VQLte7a5TfL87a/ArTpc+x3HCqg=</DigestValue>
      </Reference>
      <Reference URI="/word/header3.xml?ContentType=application/vnd.openxmlformats-officedocument.wordprocessingml.header+xml">
        <DigestMethod Algorithm="http://www.w3.org/2000/09/xmldsig#sha1"/>
        <DigestValue>Q6U0GvI81OWeZHPhDEncseca9cw=</DigestValue>
      </Reference>
      <Reference URI="/word/header4.xml?ContentType=application/vnd.openxmlformats-officedocument.wordprocessingml.header+xml">
        <DigestMethod Algorithm="http://www.w3.org/2000/09/xmldsig#sha1"/>
        <DigestValue>pAd0/h8GiXjJO3pU8sOUGntVNqc=</DigestValue>
      </Reference>
      <Reference URI="/word/header5.xml?ContentType=application/vnd.openxmlformats-officedocument.wordprocessingml.header+xml">
        <DigestMethod Algorithm="http://www.w3.org/2000/09/xmldsig#sha1"/>
        <DigestValue>pkIXe9ME5/TIZIuqD9XFF5/YGFI=</DigestValue>
      </Reference>
      <Reference URI="/word/header6.xml?ContentType=application/vnd.openxmlformats-officedocument.wordprocessingml.header+xml">
        <DigestMethod Algorithm="http://www.w3.org/2000/09/xmldsig#sha1"/>
        <DigestValue>nThuRewvSqg6HVTzkwyFjcULjKc=</DigestValue>
      </Reference>
      <Reference URI="/word/header7.xml?ContentType=application/vnd.openxmlformats-officedocument.wordprocessingml.header+xml">
        <DigestMethod Algorithm="http://www.w3.org/2000/09/xmldsig#sha1"/>
        <DigestValue>qI0KT5OIiRMUg3u1uWkskS5eceU=</DigestValue>
      </Reference>
      <Reference URI="/word/header8.xml?ContentType=application/vnd.openxmlformats-officedocument.wordprocessingml.header+xml">
        <DigestMethod Algorithm="http://www.w3.org/2000/09/xmldsig#sha1"/>
        <DigestValue>xZffolKzVQoqwJK+LW2eBQVmJlg=</DigestValue>
      </Reference>
      <Reference URI="/word/header9.xml?ContentType=application/vnd.openxmlformats-officedocument.wordprocessingml.header+xml">
        <DigestMethod Algorithm="http://www.w3.org/2000/09/xmldsig#sha1"/>
        <DigestValue>ThT+nMSkjfNIP6M2+QrqX0q4b84=</DigestValue>
      </Reference>
      <Reference URI="/word/numbering.xml?ContentType=application/vnd.openxmlformats-officedocument.wordprocessingml.numbering+xml">
        <DigestMethod Algorithm="http://www.w3.org/2000/09/xmldsig#sha1"/>
        <DigestValue>bE6OO1G6BYHehnR4p/MZ+ug5EV4=</DigestValue>
      </Reference>
      <Reference URI="/word/settings.xml?ContentType=application/vnd.openxmlformats-officedocument.wordprocessingml.settings+xml">
        <DigestMethod Algorithm="http://www.w3.org/2000/09/xmldsig#sha1"/>
        <DigestValue>HeRqJZ1SczJFz+wr0ntm+0cLFdk=</DigestValue>
      </Reference>
      <Reference URI="/word/styles.xml?ContentType=application/vnd.openxmlformats-officedocument.wordprocessingml.styles+xml">
        <DigestMethod Algorithm="http://www.w3.org/2000/09/xmldsig#sha1"/>
        <DigestValue>V5v12YqfjOLU1aMcHOVy2Sir2pg=</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hchK2DPoAzOP0inIws3Jrq9XY9c=</DigestValue>
      </Reference>
    </Manifest>
    <SignatureProperties>
      <SignatureProperty Id="idSignatureTime" Target="#idPackageSignature">
        <mdssi:SignatureTime xmlns:mdssi="http://schemas.openxmlformats.org/package/2006/digital-signature">
          <mdssi:Format>YYYY-MM-DDThh:mm:ssTZD</mdssi:Format>
          <mdssi:Value>2022-12-06T11:39:53Z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2022-12-06T11:39:53Z</xd:SigningTime>
          <xd:SigningCertificate>
            <xd:Cert>
              <xd:CertDigest>
                <DigestMethod Algorithm="http://www.w3.org/2000/09/xmldsig#sha1"/>
                <DigestValue>7tw3n2OfTuGBtpxesBWTa28aknw=</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51627288777102115781424094318359080151092793836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27</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2</cp:revision>
  <cp:lastPrinted>2020-08-29T09:19:00Z</cp:lastPrinted>
  <dcterms:created xsi:type="dcterms:W3CDTF">2022-11-15T07:59:00Z</dcterms:created>
  <dcterms:modified xsi:type="dcterms:W3CDTF">2022-11-15T07:59:00Z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